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C7" w:rsidRDefault="005D767E" w:rsidP="00C84CC7">
      <w:pPr>
        <w:jc w:val="center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Аналитическая с</w:t>
      </w:r>
      <w:r w:rsidR="00A111C6">
        <w:rPr>
          <w:b/>
          <w:bCs/>
          <w:szCs w:val="28"/>
          <w:u w:val="single"/>
        </w:rPr>
        <w:t>правка</w:t>
      </w:r>
      <w:r>
        <w:rPr>
          <w:b/>
          <w:bCs/>
          <w:szCs w:val="28"/>
          <w:u w:val="single"/>
        </w:rPr>
        <w:t xml:space="preserve"> </w:t>
      </w:r>
      <w:r w:rsidR="00A111C6">
        <w:rPr>
          <w:b/>
          <w:bCs/>
          <w:szCs w:val="28"/>
          <w:u w:val="single"/>
        </w:rPr>
        <w:t xml:space="preserve"> </w:t>
      </w:r>
    </w:p>
    <w:p w:rsidR="00A111C6" w:rsidRPr="00C51173" w:rsidRDefault="00A111C6" w:rsidP="00C84CC7">
      <w:pPr>
        <w:jc w:val="center"/>
        <w:rPr>
          <w:b/>
          <w:bCs/>
          <w:szCs w:val="28"/>
          <w:u w:val="single"/>
        </w:rPr>
      </w:pPr>
    </w:p>
    <w:p w:rsidR="00C84CC7" w:rsidRPr="00C51173" w:rsidRDefault="00A111C6" w:rsidP="00C84CC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работе </w:t>
      </w:r>
      <w:r w:rsidR="00C84CC7" w:rsidRPr="00C51173">
        <w:rPr>
          <w:b/>
          <w:bCs/>
          <w:szCs w:val="28"/>
        </w:rPr>
        <w:t>Муниципального казенного общеобразовательного учреждения</w:t>
      </w:r>
    </w:p>
    <w:p w:rsidR="00C84CC7" w:rsidRPr="00C51173" w:rsidRDefault="00C84CC7" w:rsidP="00C84CC7">
      <w:pPr>
        <w:jc w:val="center"/>
        <w:rPr>
          <w:b/>
          <w:bCs/>
          <w:szCs w:val="28"/>
        </w:rPr>
      </w:pPr>
      <w:r w:rsidRPr="00C51173">
        <w:rPr>
          <w:b/>
          <w:bCs/>
          <w:szCs w:val="28"/>
        </w:rPr>
        <w:t>«</w:t>
      </w:r>
      <w:r w:rsidR="00B20393">
        <w:rPr>
          <w:b/>
          <w:bCs/>
          <w:szCs w:val="28"/>
        </w:rPr>
        <w:t>Курьимахинская</w:t>
      </w:r>
      <w:r w:rsidR="00EA6401">
        <w:rPr>
          <w:b/>
          <w:bCs/>
          <w:szCs w:val="28"/>
        </w:rPr>
        <w:t xml:space="preserve"> сре</w:t>
      </w:r>
      <w:r w:rsidR="00B20393">
        <w:rPr>
          <w:b/>
          <w:bCs/>
          <w:szCs w:val="28"/>
        </w:rPr>
        <w:t>дняя общеобразовательная  школа</w:t>
      </w:r>
      <w:r w:rsidRPr="00C51173">
        <w:rPr>
          <w:b/>
          <w:bCs/>
          <w:szCs w:val="28"/>
        </w:rPr>
        <w:t>»</w:t>
      </w:r>
    </w:p>
    <w:p w:rsidR="00C84CC7" w:rsidRPr="00C51173" w:rsidRDefault="00EA6401" w:rsidP="00C84CC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</w:t>
      </w:r>
      <w:r w:rsidR="00C84CC7" w:rsidRPr="00C51173">
        <w:rPr>
          <w:b/>
          <w:bCs/>
          <w:szCs w:val="28"/>
        </w:rPr>
        <w:t>О «</w:t>
      </w:r>
      <w:r>
        <w:rPr>
          <w:b/>
          <w:bCs/>
          <w:szCs w:val="28"/>
        </w:rPr>
        <w:t>Акушинский район</w:t>
      </w:r>
      <w:r w:rsidR="00C84CC7" w:rsidRPr="00C51173">
        <w:rPr>
          <w:b/>
          <w:bCs/>
          <w:szCs w:val="28"/>
        </w:rPr>
        <w:t>»</w:t>
      </w:r>
    </w:p>
    <w:p w:rsidR="00C84CC7" w:rsidRPr="00C51173" w:rsidRDefault="00C84CC7" w:rsidP="00C84CC7">
      <w:pPr>
        <w:jc w:val="both"/>
        <w:rPr>
          <w:b/>
          <w:bCs/>
          <w:sz w:val="24"/>
          <w:szCs w:val="24"/>
        </w:rPr>
      </w:pPr>
    </w:p>
    <w:p w:rsidR="00C84CC7" w:rsidRPr="00C51173" w:rsidRDefault="00C84CC7" w:rsidP="00C84CC7">
      <w:pPr>
        <w:jc w:val="center"/>
        <w:rPr>
          <w:b/>
          <w:bCs/>
          <w:sz w:val="24"/>
          <w:szCs w:val="24"/>
        </w:rPr>
      </w:pPr>
    </w:p>
    <w:p w:rsidR="00C84CC7" w:rsidRPr="00C51173" w:rsidRDefault="00C84CC7" w:rsidP="00C84CC7">
      <w:pPr>
        <w:jc w:val="center"/>
        <w:rPr>
          <w:b/>
          <w:bCs/>
          <w:sz w:val="24"/>
          <w:szCs w:val="24"/>
        </w:rPr>
      </w:pPr>
      <w:r w:rsidRPr="00C51173">
        <w:rPr>
          <w:b/>
          <w:bCs/>
          <w:sz w:val="24"/>
          <w:szCs w:val="24"/>
        </w:rPr>
        <w:t>ОБЩИЕ СВЕДЕНИЯ ОБ ОБРАЗОВАТЕЛЬНОМ УЧРЕЖДЕНИИ</w:t>
      </w:r>
    </w:p>
    <w:p w:rsidR="00C84CC7" w:rsidRPr="00C51173" w:rsidRDefault="00C84CC7" w:rsidP="00C84CC7">
      <w:pPr>
        <w:jc w:val="both"/>
        <w:rPr>
          <w:b/>
          <w:bCs/>
          <w:sz w:val="24"/>
          <w:szCs w:val="24"/>
        </w:rPr>
      </w:pPr>
    </w:p>
    <w:p w:rsidR="00C84CC7" w:rsidRPr="00C51173" w:rsidRDefault="00C84CC7" w:rsidP="00A50761">
      <w:pPr>
        <w:ind w:left="142"/>
        <w:rPr>
          <w:b/>
          <w:bCs/>
          <w:sz w:val="24"/>
          <w:szCs w:val="24"/>
        </w:rPr>
      </w:pPr>
      <w:r w:rsidRPr="00C51173">
        <w:rPr>
          <w:b/>
          <w:bCs/>
          <w:sz w:val="24"/>
          <w:szCs w:val="24"/>
        </w:rPr>
        <w:t>Полное наименование общеобразовательного учреждения в соответствии с уставом:</w:t>
      </w:r>
    </w:p>
    <w:p w:rsidR="00C84CC7" w:rsidRPr="00C51173" w:rsidRDefault="00C84CC7" w:rsidP="00C84CC7">
      <w:pPr>
        <w:ind w:left="644"/>
        <w:jc w:val="center"/>
        <w:rPr>
          <w:b/>
          <w:bCs/>
          <w:sz w:val="24"/>
          <w:szCs w:val="24"/>
        </w:rPr>
      </w:pPr>
    </w:p>
    <w:p w:rsidR="00C84CC7" w:rsidRPr="00C51173" w:rsidRDefault="00C84CC7" w:rsidP="00C84CC7">
      <w:pPr>
        <w:ind w:firstLine="284"/>
        <w:jc w:val="center"/>
        <w:rPr>
          <w:b/>
          <w:bCs/>
          <w:sz w:val="24"/>
          <w:szCs w:val="24"/>
          <w:u w:val="single"/>
        </w:rPr>
      </w:pPr>
      <w:r w:rsidRPr="00C51173">
        <w:rPr>
          <w:b/>
          <w:bCs/>
          <w:sz w:val="24"/>
          <w:szCs w:val="24"/>
          <w:u w:val="single"/>
        </w:rPr>
        <w:t>Муниципальное казенное общеобразовательное учреждение</w:t>
      </w:r>
    </w:p>
    <w:p w:rsidR="00C84CC7" w:rsidRPr="00C51173" w:rsidRDefault="00C84CC7" w:rsidP="00C84CC7">
      <w:pPr>
        <w:ind w:firstLine="284"/>
        <w:jc w:val="center"/>
        <w:rPr>
          <w:b/>
          <w:bCs/>
          <w:sz w:val="24"/>
          <w:szCs w:val="24"/>
          <w:u w:val="single"/>
        </w:rPr>
      </w:pPr>
      <w:r w:rsidRPr="00C51173">
        <w:rPr>
          <w:b/>
          <w:bCs/>
          <w:sz w:val="24"/>
          <w:szCs w:val="24"/>
          <w:u w:val="single"/>
        </w:rPr>
        <w:t>«</w:t>
      </w:r>
      <w:r w:rsidR="00E417DA">
        <w:rPr>
          <w:b/>
          <w:bCs/>
          <w:sz w:val="24"/>
          <w:szCs w:val="24"/>
          <w:u w:val="single"/>
        </w:rPr>
        <w:t>Курьимах</w:t>
      </w:r>
      <w:r w:rsidR="00EA6401">
        <w:rPr>
          <w:b/>
          <w:bCs/>
          <w:sz w:val="24"/>
          <w:szCs w:val="24"/>
          <w:u w:val="single"/>
        </w:rPr>
        <w:t>инская средняя общеобразовательная школа</w:t>
      </w:r>
      <w:r w:rsidRPr="00C51173">
        <w:rPr>
          <w:b/>
          <w:bCs/>
          <w:sz w:val="24"/>
          <w:szCs w:val="24"/>
          <w:u w:val="single"/>
        </w:rPr>
        <w:t>»</w:t>
      </w:r>
    </w:p>
    <w:p w:rsidR="00C84CC7" w:rsidRPr="00C51173" w:rsidRDefault="00EA6401" w:rsidP="00C84CC7">
      <w:pPr>
        <w:ind w:firstLine="284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с. </w:t>
      </w:r>
      <w:r w:rsidR="00E417DA">
        <w:rPr>
          <w:b/>
          <w:bCs/>
          <w:sz w:val="24"/>
          <w:szCs w:val="24"/>
          <w:u w:val="single"/>
        </w:rPr>
        <w:t>Курьимахи</w:t>
      </w:r>
      <w:r>
        <w:rPr>
          <w:b/>
          <w:bCs/>
          <w:sz w:val="24"/>
          <w:szCs w:val="24"/>
          <w:u w:val="single"/>
        </w:rPr>
        <w:t xml:space="preserve"> Акушинского района</w:t>
      </w:r>
    </w:p>
    <w:p w:rsidR="00C84CC7" w:rsidRPr="00C51173" w:rsidRDefault="00C84CC7" w:rsidP="00C84CC7">
      <w:pPr>
        <w:jc w:val="both"/>
        <w:rPr>
          <w:bCs/>
          <w:sz w:val="24"/>
          <w:szCs w:val="24"/>
          <w:u w:val="single"/>
        </w:rPr>
      </w:pPr>
    </w:p>
    <w:p w:rsidR="007C2BD4" w:rsidRDefault="00C84CC7" w:rsidP="007C2BD4">
      <w:pPr>
        <w:ind w:firstLine="708"/>
        <w:jc w:val="both"/>
        <w:rPr>
          <w:sz w:val="24"/>
          <w:szCs w:val="24"/>
        </w:rPr>
      </w:pPr>
      <w:r w:rsidRPr="00C51173">
        <w:rPr>
          <w:sz w:val="24"/>
          <w:szCs w:val="24"/>
        </w:rPr>
        <w:t>МКОУ «</w:t>
      </w:r>
      <w:r w:rsidR="007C2BD4">
        <w:rPr>
          <w:sz w:val="24"/>
          <w:szCs w:val="24"/>
        </w:rPr>
        <w:t>Курьимах</w:t>
      </w:r>
      <w:r w:rsidR="00EA6401">
        <w:rPr>
          <w:sz w:val="24"/>
          <w:szCs w:val="24"/>
        </w:rPr>
        <w:t>инская СОШ</w:t>
      </w:r>
      <w:r w:rsidRPr="00C51173">
        <w:rPr>
          <w:sz w:val="24"/>
          <w:szCs w:val="24"/>
        </w:rPr>
        <w:t>» было открыто в 19</w:t>
      </w:r>
      <w:r w:rsidR="007C2BD4">
        <w:rPr>
          <w:sz w:val="24"/>
          <w:szCs w:val="24"/>
        </w:rPr>
        <w:t>3</w:t>
      </w:r>
      <w:r w:rsidR="00EA6401">
        <w:rPr>
          <w:sz w:val="24"/>
          <w:szCs w:val="24"/>
        </w:rPr>
        <w:t>6</w:t>
      </w:r>
      <w:r w:rsidRPr="00C51173">
        <w:rPr>
          <w:sz w:val="24"/>
          <w:szCs w:val="24"/>
        </w:rPr>
        <w:t xml:space="preserve">г. Количество сотрудников – </w:t>
      </w:r>
      <w:r w:rsidR="007C2BD4">
        <w:rPr>
          <w:b/>
          <w:sz w:val="24"/>
          <w:szCs w:val="24"/>
        </w:rPr>
        <w:t>16</w:t>
      </w:r>
      <w:r w:rsidRPr="00C51173">
        <w:rPr>
          <w:b/>
          <w:sz w:val="24"/>
          <w:szCs w:val="24"/>
        </w:rPr>
        <w:t xml:space="preserve"> чел</w:t>
      </w:r>
      <w:r w:rsidRPr="00C51173">
        <w:rPr>
          <w:sz w:val="24"/>
          <w:szCs w:val="24"/>
        </w:rPr>
        <w:t xml:space="preserve">. Количество учащихся – </w:t>
      </w:r>
      <w:r w:rsidR="007C2BD4">
        <w:rPr>
          <w:b/>
          <w:sz w:val="24"/>
          <w:szCs w:val="24"/>
        </w:rPr>
        <w:t>143</w:t>
      </w:r>
      <w:r w:rsidRPr="00C51173">
        <w:rPr>
          <w:b/>
          <w:sz w:val="24"/>
          <w:szCs w:val="24"/>
        </w:rPr>
        <w:t>.</w:t>
      </w:r>
    </w:p>
    <w:p w:rsidR="00C84CC7" w:rsidRPr="00C51173" w:rsidRDefault="00C84CC7" w:rsidP="007C2BD4">
      <w:pPr>
        <w:ind w:firstLine="708"/>
        <w:jc w:val="both"/>
        <w:rPr>
          <w:sz w:val="24"/>
          <w:szCs w:val="24"/>
        </w:rPr>
      </w:pPr>
    </w:p>
    <w:p w:rsidR="00C84CC7" w:rsidRPr="00C51173" w:rsidRDefault="00A111C6" w:rsidP="00C84C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84CC7" w:rsidRPr="00C51173">
        <w:rPr>
          <w:b/>
          <w:sz w:val="24"/>
          <w:szCs w:val="24"/>
        </w:rPr>
        <w:t xml:space="preserve"> -  Отличника образования РД; </w:t>
      </w:r>
    </w:p>
    <w:p w:rsidR="00C84CC7" w:rsidRPr="00C51173" w:rsidRDefault="0037671E" w:rsidP="00C84C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Учителей 1 категории – </w:t>
      </w:r>
      <w:r w:rsidR="007C2BD4">
        <w:rPr>
          <w:b/>
          <w:sz w:val="24"/>
          <w:szCs w:val="24"/>
        </w:rPr>
        <w:t>1</w:t>
      </w:r>
      <w:r w:rsidR="00C84CC7" w:rsidRPr="00C51173">
        <w:rPr>
          <w:b/>
          <w:sz w:val="24"/>
          <w:szCs w:val="24"/>
        </w:rPr>
        <w:t>;</w:t>
      </w: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 xml:space="preserve">Высшей категории – </w:t>
      </w:r>
      <w:r w:rsidR="007C2BD4">
        <w:rPr>
          <w:b/>
          <w:sz w:val="24"/>
          <w:szCs w:val="24"/>
        </w:rPr>
        <w:t>6</w:t>
      </w:r>
      <w:r w:rsidRPr="00C51173">
        <w:rPr>
          <w:b/>
          <w:sz w:val="24"/>
          <w:szCs w:val="24"/>
        </w:rPr>
        <w:t>.</w:t>
      </w:r>
    </w:p>
    <w:p w:rsidR="00C84CC7" w:rsidRPr="00C51173" w:rsidRDefault="00C84CC7" w:rsidP="00C84CC7">
      <w:pPr>
        <w:pStyle w:val="21"/>
        <w:ind w:firstLine="708"/>
        <w:jc w:val="both"/>
        <w:rPr>
          <w:sz w:val="24"/>
        </w:rPr>
      </w:pPr>
      <w:r w:rsidRPr="00C51173">
        <w:rPr>
          <w:sz w:val="24"/>
        </w:rPr>
        <w:t xml:space="preserve">Коллектив </w:t>
      </w:r>
      <w:r w:rsidR="0037671E">
        <w:rPr>
          <w:sz w:val="24"/>
        </w:rPr>
        <w:t>школы</w:t>
      </w:r>
      <w:r w:rsidRPr="00C51173">
        <w:rPr>
          <w:sz w:val="24"/>
        </w:rPr>
        <w:t xml:space="preserve"> принимает активное участие во многих мероприятиях </w:t>
      </w:r>
      <w:r w:rsidR="0037671E">
        <w:rPr>
          <w:sz w:val="24"/>
        </w:rPr>
        <w:t>района</w:t>
      </w:r>
      <w:r w:rsidRPr="00C51173">
        <w:rPr>
          <w:sz w:val="24"/>
        </w:rPr>
        <w:t>, республики, России.</w:t>
      </w:r>
      <w:r w:rsidRPr="00C51173">
        <w:rPr>
          <w:sz w:val="24"/>
        </w:rPr>
        <w:tab/>
      </w:r>
    </w:p>
    <w:p w:rsidR="00C84CC7" w:rsidRPr="00C51173" w:rsidRDefault="00C84CC7" w:rsidP="00C84CC7">
      <w:pPr>
        <w:pStyle w:val="21"/>
        <w:jc w:val="both"/>
        <w:rPr>
          <w:b/>
          <w:i/>
          <w:sz w:val="24"/>
        </w:rPr>
      </w:pPr>
    </w:p>
    <w:p w:rsidR="00C84CC7" w:rsidRPr="00C51173" w:rsidRDefault="00C84CC7" w:rsidP="00C84CC7">
      <w:pPr>
        <w:spacing w:after="120"/>
        <w:jc w:val="both"/>
        <w:rPr>
          <w:b/>
          <w:bCs/>
          <w:sz w:val="24"/>
          <w:szCs w:val="24"/>
        </w:rPr>
      </w:pPr>
      <w:r w:rsidRPr="00C51173">
        <w:rPr>
          <w:b/>
          <w:bCs/>
          <w:sz w:val="24"/>
          <w:szCs w:val="24"/>
        </w:rPr>
        <w:t>Юридический адрес:</w:t>
      </w:r>
    </w:p>
    <w:p w:rsidR="00C84CC7" w:rsidRPr="00C51173" w:rsidRDefault="00C84CC7" w:rsidP="00C84CC7">
      <w:pPr>
        <w:spacing w:after="120"/>
        <w:jc w:val="both"/>
        <w:rPr>
          <w:sz w:val="24"/>
          <w:szCs w:val="24"/>
          <w:u w:val="single"/>
        </w:rPr>
      </w:pPr>
      <w:r w:rsidRPr="00C51173">
        <w:rPr>
          <w:sz w:val="24"/>
          <w:szCs w:val="24"/>
          <w:u w:val="single"/>
        </w:rPr>
        <w:t>368</w:t>
      </w:r>
      <w:r w:rsidR="0037671E">
        <w:rPr>
          <w:sz w:val="24"/>
          <w:szCs w:val="24"/>
          <w:u w:val="single"/>
        </w:rPr>
        <w:t>28</w:t>
      </w:r>
      <w:r w:rsidR="007C2BD4">
        <w:rPr>
          <w:sz w:val="24"/>
          <w:szCs w:val="24"/>
          <w:u w:val="single"/>
        </w:rPr>
        <w:t>8</w:t>
      </w:r>
      <w:r w:rsidRPr="00C51173">
        <w:rPr>
          <w:sz w:val="24"/>
          <w:szCs w:val="24"/>
          <w:u w:val="single"/>
        </w:rPr>
        <w:t>, Республика Дагестан,</w:t>
      </w:r>
      <w:r w:rsidR="0037671E">
        <w:rPr>
          <w:sz w:val="24"/>
          <w:szCs w:val="24"/>
          <w:u w:val="single"/>
        </w:rPr>
        <w:t xml:space="preserve"> Акушинский район</w:t>
      </w:r>
      <w:r w:rsidR="00B20393">
        <w:rPr>
          <w:sz w:val="24"/>
          <w:szCs w:val="24"/>
          <w:u w:val="single"/>
        </w:rPr>
        <w:t xml:space="preserve"> с. </w:t>
      </w:r>
      <w:r w:rsidR="007C2BD4">
        <w:rPr>
          <w:sz w:val="24"/>
          <w:szCs w:val="24"/>
          <w:u w:val="single"/>
        </w:rPr>
        <w:t>Курьимахи</w:t>
      </w:r>
      <w:r w:rsidR="0037671E">
        <w:rPr>
          <w:sz w:val="24"/>
          <w:szCs w:val="24"/>
          <w:u w:val="single"/>
        </w:rPr>
        <w:t xml:space="preserve">, </w:t>
      </w:r>
    </w:p>
    <w:p w:rsidR="00C84CC7" w:rsidRPr="00C51173" w:rsidRDefault="00C84CC7" w:rsidP="00C84CC7">
      <w:pPr>
        <w:spacing w:after="120"/>
        <w:jc w:val="both"/>
        <w:rPr>
          <w:sz w:val="24"/>
          <w:szCs w:val="24"/>
          <w:u w:val="single"/>
        </w:rPr>
      </w:pPr>
    </w:p>
    <w:p w:rsidR="00C84CC7" w:rsidRPr="00C51173" w:rsidRDefault="00C84CC7" w:rsidP="00C84CC7">
      <w:pPr>
        <w:spacing w:after="120"/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Фактический адрес:</w:t>
      </w:r>
    </w:p>
    <w:p w:rsidR="00C84CC7" w:rsidRPr="00C51173" w:rsidRDefault="0037671E" w:rsidP="00C84CC7">
      <w:pPr>
        <w:spacing w:after="120"/>
        <w:jc w:val="both"/>
        <w:rPr>
          <w:sz w:val="24"/>
          <w:szCs w:val="24"/>
          <w:u w:val="single"/>
        </w:rPr>
      </w:pPr>
      <w:r w:rsidRPr="00C51173">
        <w:rPr>
          <w:sz w:val="24"/>
          <w:szCs w:val="24"/>
          <w:u w:val="single"/>
        </w:rPr>
        <w:t>368</w:t>
      </w:r>
      <w:r>
        <w:rPr>
          <w:sz w:val="24"/>
          <w:szCs w:val="24"/>
          <w:u w:val="single"/>
        </w:rPr>
        <w:t>28</w:t>
      </w:r>
      <w:r w:rsidR="007C2BD4">
        <w:rPr>
          <w:sz w:val="24"/>
          <w:szCs w:val="24"/>
          <w:u w:val="single"/>
        </w:rPr>
        <w:t>8</w:t>
      </w:r>
      <w:r w:rsidRPr="00C51173">
        <w:rPr>
          <w:sz w:val="24"/>
          <w:szCs w:val="24"/>
          <w:u w:val="single"/>
        </w:rPr>
        <w:t>, Республика Дагестан,</w:t>
      </w:r>
      <w:r>
        <w:rPr>
          <w:sz w:val="24"/>
          <w:szCs w:val="24"/>
          <w:u w:val="single"/>
        </w:rPr>
        <w:t xml:space="preserve"> Акушинский район</w:t>
      </w:r>
      <w:r w:rsidR="00B20393">
        <w:rPr>
          <w:sz w:val="24"/>
          <w:szCs w:val="24"/>
          <w:u w:val="single"/>
        </w:rPr>
        <w:t xml:space="preserve"> с. </w:t>
      </w:r>
      <w:r w:rsidR="007C2BD4">
        <w:rPr>
          <w:sz w:val="24"/>
          <w:szCs w:val="24"/>
          <w:u w:val="single"/>
        </w:rPr>
        <w:t>Курьимахи</w:t>
      </w:r>
      <w:r>
        <w:rPr>
          <w:sz w:val="24"/>
          <w:szCs w:val="24"/>
          <w:u w:val="single"/>
        </w:rPr>
        <w:t xml:space="preserve">,  </w:t>
      </w:r>
    </w:p>
    <w:p w:rsidR="00C84CC7" w:rsidRPr="00C51173" w:rsidRDefault="00C84CC7" w:rsidP="00C84CC7">
      <w:pPr>
        <w:spacing w:after="120"/>
        <w:jc w:val="both"/>
        <w:rPr>
          <w:sz w:val="24"/>
          <w:szCs w:val="24"/>
          <w:u w:val="single"/>
        </w:rPr>
      </w:pPr>
      <w:r w:rsidRPr="00C51173">
        <w:rPr>
          <w:sz w:val="24"/>
          <w:szCs w:val="24"/>
          <w:u w:val="single"/>
        </w:rPr>
        <w:t xml:space="preserve">Телефоны   </w:t>
      </w:r>
      <w:r w:rsidR="007C2BD4">
        <w:rPr>
          <w:sz w:val="24"/>
          <w:szCs w:val="24"/>
          <w:u w:val="single"/>
        </w:rPr>
        <w:t>8928 830 29 35</w:t>
      </w:r>
    </w:p>
    <w:p w:rsidR="00C84CC7" w:rsidRPr="00C51173" w:rsidRDefault="00C84CC7" w:rsidP="00C84CC7">
      <w:pPr>
        <w:spacing w:after="120"/>
        <w:jc w:val="both"/>
        <w:rPr>
          <w:sz w:val="24"/>
          <w:szCs w:val="24"/>
          <w:u w:val="single"/>
        </w:rPr>
      </w:pPr>
      <w:r w:rsidRPr="00C51173">
        <w:rPr>
          <w:sz w:val="24"/>
          <w:szCs w:val="24"/>
          <w:u w:val="single"/>
          <w:lang w:val="en-US"/>
        </w:rPr>
        <w:t>E</w:t>
      </w:r>
      <w:r w:rsidRPr="00C51173">
        <w:rPr>
          <w:sz w:val="24"/>
          <w:szCs w:val="24"/>
          <w:u w:val="single"/>
        </w:rPr>
        <w:t>-</w:t>
      </w:r>
      <w:r w:rsidRPr="00C51173">
        <w:rPr>
          <w:sz w:val="24"/>
          <w:szCs w:val="24"/>
          <w:u w:val="single"/>
          <w:lang w:val="en-US"/>
        </w:rPr>
        <w:t>mail</w:t>
      </w:r>
      <w:r w:rsidRPr="00C51173">
        <w:rPr>
          <w:sz w:val="24"/>
          <w:szCs w:val="24"/>
          <w:u w:val="single"/>
        </w:rPr>
        <w:t xml:space="preserve">: </w:t>
      </w:r>
      <w:hyperlink r:id="rId8" w:history="1">
        <w:r w:rsidR="007C2BD4" w:rsidRPr="00ED1279">
          <w:rPr>
            <w:rStyle w:val="a6"/>
            <w:sz w:val="24"/>
            <w:szCs w:val="24"/>
            <w:lang w:val="en-US"/>
          </w:rPr>
          <w:t>kurisosh</w:t>
        </w:r>
        <w:r w:rsidR="007C2BD4" w:rsidRPr="00ED1279">
          <w:rPr>
            <w:rStyle w:val="a6"/>
            <w:sz w:val="24"/>
            <w:szCs w:val="24"/>
          </w:rPr>
          <w:t>@</w:t>
        </w:r>
        <w:r w:rsidR="007C2BD4" w:rsidRPr="00ED1279">
          <w:rPr>
            <w:rStyle w:val="a6"/>
            <w:sz w:val="24"/>
            <w:szCs w:val="24"/>
            <w:lang w:val="en-US"/>
          </w:rPr>
          <w:t>bk</w:t>
        </w:r>
        <w:r w:rsidR="007C2BD4" w:rsidRPr="00ED1279">
          <w:rPr>
            <w:rStyle w:val="a6"/>
            <w:sz w:val="24"/>
            <w:szCs w:val="24"/>
          </w:rPr>
          <w:t>.</w:t>
        </w:r>
        <w:r w:rsidR="007C2BD4" w:rsidRPr="00ED1279">
          <w:rPr>
            <w:rStyle w:val="a6"/>
            <w:sz w:val="24"/>
            <w:szCs w:val="24"/>
            <w:lang w:val="en-US"/>
          </w:rPr>
          <w:t>ru</w:t>
        </w:r>
      </w:hyperlink>
    </w:p>
    <w:p w:rsidR="00C84CC7" w:rsidRPr="00C51173" w:rsidRDefault="00C84CC7" w:rsidP="00C84CC7">
      <w:pPr>
        <w:spacing w:after="120"/>
        <w:jc w:val="both"/>
        <w:rPr>
          <w:sz w:val="24"/>
          <w:szCs w:val="24"/>
          <w:u w:val="single"/>
        </w:rPr>
      </w:pPr>
    </w:p>
    <w:p w:rsidR="00C84CC7" w:rsidRPr="00C51173" w:rsidRDefault="00C84CC7" w:rsidP="00C84CC7">
      <w:pPr>
        <w:spacing w:after="120"/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Банковские реквизиты</w:t>
      </w:r>
    </w:p>
    <w:p w:rsidR="0037671E" w:rsidRPr="003A26AB" w:rsidRDefault="0037671E" w:rsidP="0037671E">
      <w:pPr>
        <w:pStyle w:val="affff0"/>
        <w:rPr>
          <w:b/>
        </w:rPr>
      </w:pPr>
      <w:r w:rsidRPr="003A26AB">
        <w:rPr>
          <w:b/>
        </w:rPr>
        <w:t xml:space="preserve">л/сч  </w:t>
      </w:r>
      <w:r w:rsidR="00E417DA" w:rsidRPr="00E417DA">
        <w:rPr>
          <w:color w:val="000000" w:themeColor="text1"/>
          <w:sz w:val="28"/>
          <w:szCs w:val="28"/>
          <w:u w:val="single"/>
          <w:shd w:val="clear" w:color="auto" w:fill="EFF5FC"/>
        </w:rPr>
        <w:t>03033202730</w:t>
      </w:r>
    </w:p>
    <w:p w:rsidR="0037671E" w:rsidRPr="003A26AB" w:rsidRDefault="0037671E" w:rsidP="0037671E">
      <w:pPr>
        <w:pStyle w:val="affff0"/>
        <w:rPr>
          <w:b/>
        </w:rPr>
      </w:pPr>
      <w:r w:rsidRPr="003A26AB">
        <w:rPr>
          <w:b/>
        </w:rPr>
        <w:t xml:space="preserve">Р.Сч. </w:t>
      </w:r>
      <w:r w:rsidR="00E417DA" w:rsidRPr="00E417DA">
        <w:rPr>
          <w:color w:val="000000" w:themeColor="text1"/>
          <w:sz w:val="28"/>
          <w:szCs w:val="28"/>
          <w:shd w:val="clear" w:color="auto" w:fill="EFF5FC"/>
        </w:rPr>
        <w:t>03231643826030000300</w:t>
      </w:r>
    </w:p>
    <w:p w:rsidR="0037671E" w:rsidRPr="003A26AB" w:rsidRDefault="00E417DA" w:rsidP="0037671E">
      <w:pPr>
        <w:pStyle w:val="affff0"/>
        <w:rPr>
          <w:b/>
        </w:rPr>
      </w:pPr>
      <w:r w:rsidRPr="00E417DA">
        <w:rPr>
          <w:color w:val="000000" w:themeColor="text1"/>
          <w:sz w:val="28"/>
          <w:szCs w:val="28"/>
          <w:shd w:val="clear" w:color="auto" w:fill="EFF5FC"/>
        </w:rPr>
        <w:t>отделени</w:t>
      </w:r>
      <w:r>
        <w:rPr>
          <w:color w:val="000000" w:themeColor="text1"/>
          <w:sz w:val="28"/>
          <w:szCs w:val="28"/>
          <w:shd w:val="clear" w:color="auto" w:fill="EFF5FC"/>
        </w:rPr>
        <w:t>е</w:t>
      </w:r>
      <w:r w:rsidRPr="00E417DA">
        <w:rPr>
          <w:color w:val="000000" w:themeColor="text1"/>
          <w:sz w:val="28"/>
          <w:szCs w:val="28"/>
          <w:shd w:val="clear" w:color="auto" w:fill="EFF5FC"/>
        </w:rPr>
        <w:t xml:space="preserve"> НБ РД г.Махачкала</w:t>
      </w:r>
    </w:p>
    <w:p w:rsidR="0037671E" w:rsidRPr="00A50761" w:rsidRDefault="0037671E" w:rsidP="0037671E">
      <w:pPr>
        <w:spacing w:after="120"/>
        <w:jc w:val="both"/>
        <w:rPr>
          <w:b/>
          <w:sz w:val="24"/>
          <w:szCs w:val="24"/>
        </w:rPr>
      </w:pPr>
      <w:r w:rsidRPr="003A26AB">
        <w:rPr>
          <w:b/>
          <w:sz w:val="24"/>
          <w:szCs w:val="24"/>
        </w:rPr>
        <w:t xml:space="preserve">БИК   </w:t>
      </w:r>
      <w:r w:rsidR="00E417DA" w:rsidRPr="00E417DA">
        <w:rPr>
          <w:color w:val="000000" w:themeColor="text1"/>
          <w:szCs w:val="28"/>
          <w:u w:val="single"/>
          <w:shd w:val="clear" w:color="auto" w:fill="EFF5FC"/>
        </w:rPr>
        <w:t>018209001</w:t>
      </w:r>
    </w:p>
    <w:p w:rsidR="00C84CC7" w:rsidRPr="00C51173" w:rsidRDefault="00C84CC7" w:rsidP="0037671E">
      <w:pPr>
        <w:spacing w:after="120"/>
        <w:jc w:val="both"/>
        <w:rPr>
          <w:sz w:val="24"/>
          <w:szCs w:val="24"/>
          <w:u w:val="single"/>
        </w:rPr>
      </w:pPr>
      <w:r w:rsidRPr="00C51173">
        <w:rPr>
          <w:sz w:val="24"/>
          <w:szCs w:val="24"/>
          <w:u w:val="single"/>
        </w:rPr>
        <w:t xml:space="preserve">ИНН </w:t>
      </w:r>
      <w:r w:rsidR="00E417DA" w:rsidRPr="00E417DA">
        <w:rPr>
          <w:color w:val="000000" w:themeColor="text1"/>
          <w:szCs w:val="28"/>
        </w:rPr>
        <w:t>0502004947</w:t>
      </w:r>
    </w:p>
    <w:p w:rsidR="00C84CC7" w:rsidRPr="00C51173" w:rsidRDefault="00C84CC7" w:rsidP="00C84CC7">
      <w:pPr>
        <w:spacing w:after="120"/>
        <w:jc w:val="both"/>
        <w:rPr>
          <w:sz w:val="24"/>
          <w:szCs w:val="24"/>
          <w:u w:val="single"/>
        </w:rPr>
      </w:pPr>
      <w:r w:rsidRPr="00C51173">
        <w:rPr>
          <w:sz w:val="24"/>
          <w:szCs w:val="24"/>
          <w:u w:val="single"/>
        </w:rPr>
        <w:t xml:space="preserve">КПП </w:t>
      </w:r>
      <w:r w:rsidR="00CA6105" w:rsidRPr="00CA6105">
        <w:rPr>
          <w:color w:val="000000" w:themeColor="text1"/>
          <w:szCs w:val="28"/>
        </w:rPr>
        <w:t>050201001</w:t>
      </w:r>
    </w:p>
    <w:p w:rsidR="00C84CC7" w:rsidRPr="00C51173" w:rsidRDefault="00C84CC7" w:rsidP="00C84CC7">
      <w:pPr>
        <w:spacing w:after="120"/>
        <w:jc w:val="both"/>
        <w:rPr>
          <w:b/>
          <w:i/>
          <w:sz w:val="24"/>
          <w:szCs w:val="24"/>
        </w:rPr>
      </w:pPr>
      <w:r w:rsidRPr="00C51173">
        <w:rPr>
          <w:b/>
          <w:sz w:val="24"/>
          <w:szCs w:val="24"/>
        </w:rPr>
        <w:t xml:space="preserve"> Учредители:</w:t>
      </w:r>
    </w:p>
    <w:p w:rsidR="00C84CC7" w:rsidRPr="00C51173" w:rsidRDefault="00C84CC7" w:rsidP="00C84CC7">
      <w:pPr>
        <w:spacing w:after="120"/>
        <w:jc w:val="both"/>
        <w:rPr>
          <w:sz w:val="24"/>
          <w:szCs w:val="24"/>
        </w:rPr>
      </w:pPr>
      <w:r w:rsidRPr="00C51173">
        <w:rPr>
          <w:sz w:val="24"/>
          <w:szCs w:val="24"/>
        </w:rPr>
        <w:t>Администрация МО</w:t>
      </w:r>
      <w:r w:rsidR="00074253">
        <w:rPr>
          <w:sz w:val="24"/>
          <w:szCs w:val="24"/>
        </w:rPr>
        <w:t xml:space="preserve"> «Акушинский район»</w:t>
      </w:r>
      <w:r w:rsidRPr="00C51173">
        <w:rPr>
          <w:sz w:val="24"/>
          <w:szCs w:val="24"/>
        </w:rPr>
        <w:t xml:space="preserve"> , </w:t>
      </w:r>
      <w:r w:rsidR="00074253">
        <w:rPr>
          <w:sz w:val="24"/>
          <w:szCs w:val="24"/>
        </w:rPr>
        <w:t>с. Акуша.</w:t>
      </w:r>
    </w:p>
    <w:p w:rsidR="00C84CC7" w:rsidRPr="00C51173" w:rsidRDefault="00C84CC7" w:rsidP="00C84CC7">
      <w:pPr>
        <w:spacing w:after="120"/>
        <w:jc w:val="both"/>
        <w:rPr>
          <w:b/>
          <w:i/>
          <w:sz w:val="24"/>
          <w:szCs w:val="24"/>
        </w:rPr>
      </w:pPr>
    </w:p>
    <w:p w:rsidR="00C84CC7" w:rsidRPr="00C51173" w:rsidRDefault="00C84CC7" w:rsidP="00C84CC7">
      <w:pPr>
        <w:spacing w:after="120"/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Организационно-правовая форма</w:t>
      </w:r>
    </w:p>
    <w:p w:rsidR="00C84CC7" w:rsidRPr="00C51173" w:rsidRDefault="00C84CC7" w:rsidP="00C84CC7">
      <w:pPr>
        <w:spacing w:after="120"/>
        <w:jc w:val="both"/>
        <w:rPr>
          <w:sz w:val="24"/>
          <w:szCs w:val="24"/>
        </w:rPr>
      </w:pPr>
      <w:r w:rsidRPr="00C51173">
        <w:rPr>
          <w:sz w:val="24"/>
          <w:szCs w:val="24"/>
        </w:rPr>
        <w:t>Муниципальное общеобразовательное учреждение; вид общеобразовательного учреждения –казенная</w:t>
      </w:r>
      <w:r w:rsidR="00A111C6">
        <w:rPr>
          <w:sz w:val="24"/>
          <w:szCs w:val="24"/>
        </w:rPr>
        <w:t xml:space="preserve"> средняя </w:t>
      </w:r>
      <w:r w:rsidRPr="00C51173">
        <w:rPr>
          <w:sz w:val="24"/>
          <w:szCs w:val="24"/>
        </w:rPr>
        <w:t xml:space="preserve"> общеобразовательная школа.</w:t>
      </w:r>
    </w:p>
    <w:p w:rsidR="00C84CC7" w:rsidRPr="00C51173" w:rsidRDefault="00C84CC7" w:rsidP="00C84CC7">
      <w:pPr>
        <w:spacing w:after="120"/>
        <w:jc w:val="both"/>
        <w:rPr>
          <w:b/>
          <w:i/>
          <w:sz w:val="24"/>
          <w:szCs w:val="24"/>
        </w:rPr>
      </w:pPr>
    </w:p>
    <w:p w:rsidR="00C84CC7" w:rsidRPr="00A50761" w:rsidRDefault="00C84CC7" w:rsidP="00A50761">
      <w:pPr>
        <w:shd w:val="clear" w:color="auto" w:fill="FFFFFF"/>
        <w:autoSpaceDE w:val="0"/>
        <w:autoSpaceDN w:val="0"/>
        <w:adjustRightInd w:val="0"/>
        <w:ind w:left="142"/>
        <w:jc w:val="both"/>
        <w:rPr>
          <w:b/>
          <w:color w:val="000000"/>
          <w:sz w:val="24"/>
          <w:szCs w:val="24"/>
          <w:u w:val="single"/>
        </w:rPr>
      </w:pPr>
      <w:r w:rsidRPr="00A50761">
        <w:rPr>
          <w:b/>
          <w:color w:val="000000"/>
          <w:sz w:val="24"/>
          <w:szCs w:val="24"/>
        </w:rPr>
        <w:t>Имеющиеся лицензии на образовательную деятельность:</w:t>
      </w:r>
    </w:p>
    <w:p w:rsidR="00C84CC7" w:rsidRPr="00C51173" w:rsidRDefault="00C84CC7" w:rsidP="00C84CC7">
      <w:pPr>
        <w:pStyle w:val="affc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1840"/>
        <w:gridCol w:w="1708"/>
        <w:gridCol w:w="2130"/>
      </w:tblGrid>
      <w:tr w:rsidR="00C84CC7" w:rsidRPr="00C51173" w:rsidTr="00EA6401">
        <w:trPr>
          <w:trHeight w:val="775"/>
        </w:trPr>
        <w:tc>
          <w:tcPr>
            <w:tcW w:w="4029" w:type="dxa"/>
            <w:vMerge w:val="restart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5117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1802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5117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Серия, №</w:t>
            </w:r>
          </w:p>
        </w:tc>
        <w:tc>
          <w:tcPr>
            <w:tcW w:w="1673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5117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2086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5117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 окончания действия лицензии</w:t>
            </w:r>
          </w:p>
        </w:tc>
      </w:tr>
      <w:tr w:rsidR="00C84CC7" w:rsidRPr="00C51173" w:rsidTr="00EA6401">
        <w:trPr>
          <w:trHeight w:val="118"/>
        </w:trPr>
        <w:tc>
          <w:tcPr>
            <w:tcW w:w="4029" w:type="dxa"/>
            <w:vMerge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C84CC7" w:rsidRPr="00CA6105" w:rsidRDefault="00C84CC7" w:rsidP="00445F4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A610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05ЛО1 № 000</w:t>
            </w:r>
            <w:r w:rsidR="00445F41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3637</w:t>
            </w:r>
          </w:p>
        </w:tc>
        <w:tc>
          <w:tcPr>
            <w:tcW w:w="1673" w:type="dxa"/>
          </w:tcPr>
          <w:p w:rsidR="00C84CC7" w:rsidRPr="00CA6105" w:rsidRDefault="00445F41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21.05.2018</w:t>
            </w:r>
            <w:r w:rsidR="00C84CC7" w:rsidRPr="00CA610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г.</w:t>
            </w:r>
          </w:p>
        </w:tc>
        <w:tc>
          <w:tcPr>
            <w:tcW w:w="2086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1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C84CC7" w:rsidRPr="00C51173" w:rsidTr="00EA6401">
        <w:trPr>
          <w:trHeight w:val="467"/>
        </w:trPr>
        <w:tc>
          <w:tcPr>
            <w:tcW w:w="4029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1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Начальное общее</w:t>
            </w:r>
          </w:p>
        </w:tc>
        <w:tc>
          <w:tcPr>
            <w:tcW w:w="1802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1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года</w:t>
            </w:r>
          </w:p>
        </w:tc>
      </w:tr>
      <w:tr w:rsidR="00C84CC7" w:rsidRPr="00C51173" w:rsidTr="00EA6401">
        <w:trPr>
          <w:trHeight w:val="454"/>
        </w:trPr>
        <w:tc>
          <w:tcPr>
            <w:tcW w:w="4029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1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Основное общее</w:t>
            </w:r>
          </w:p>
        </w:tc>
        <w:tc>
          <w:tcPr>
            <w:tcW w:w="1802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73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1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лет</w:t>
            </w:r>
          </w:p>
        </w:tc>
      </w:tr>
      <w:tr w:rsidR="00C84CC7" w:rsidRPr="00C51173" w:rsidTr="00EA6401">
        <w:trPr>
          <w:trHeight w:val="479"/>
        </w:trPr>
        <w:tc>
          <w:tcPr>
            <w:tcW w:w="4029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1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Среднее (полное) общее</w:t>
            </w:r>
          </w:p>
        </w:tc>
        <w:tc>
          <w:tcPr>
            <w:tcW w:w="1802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73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1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года</w:t>
            </w:r>
          </w:p>
        </w:tc>
      </w:tr>
    </w:tbl>
    <w:p w:rsidR="00C84CC7" w:rsidRPr="00C51173" w:rsidRDefault="00C84CC7" w:rsidP="00C84CC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  <w:u w:val="single"/>
        </w:rPr>
      </w:pPr>
    </w:p>
    <w:p w:rsidR="00C84CC7" w:rsidRPr="00A50761" w:rsidRDefault="00C84CC7" w:rsidP="00A50761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A50761">
        <w:rPr>
          <w:b/>
          <w:color w:val="000000"/>
          <w:sz w:val="24"/>
          <w:szCs w:val="24"/>
        </w:rPr>
        <w:t>Свидетельство о государственной аккредитации (предшествующее):</w:t>
      </w:r>
    </w:p>
    <w:p w:rsidR="00C84CC7" w:rsidRPr="00C51173" w:rsidRDefault="00C84CC7" w:rsidP="00C84CC7">
      <w:pPr>
        <w:pStyle w:val="affc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6"/>
        <w:gridCol w:w="2473"/>
        <w:gridCol w:w="2473"/>
      </w:tblGrid>
      <w:tr w:rsidR="00C84CC7" w:rsidRPr="00C51173" w:rsidTr="00EA6401">
        <w:trPr>
          <w:jc w:val="center"/>
        </w:trPr>
        <w:tc>
          <w:tcPr>
            <w:tcW w:w="2426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5117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Серия, №</w:t>
            </w:r>
          </w:p>
        </w:tc>
        <w:tc>
          <w:tcPr>
            <w:tcW w:w="2473" w:type="dxa"/>
          </w:tcPr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5117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2473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51173">
              <w:rPr>
                <w:b/>
                <w:color w:val="000000"/>
                <w:sz w:val="24"/>
                <w:szCs w:val="24"/>
              </w:rPr>
              <w:t>Срок окончания</w:t>
            </w:r>
          </w:p>
          <w:p w:rsidR="00C84CC7" w:rsidRPr="00C51173" w:rsidRDefault="00C84CC7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84CC7" w:rsidRPr="00C51173" w:rsidTr="00EA6401">
        <w:trPr>
          <w:jc w:val="center"/>
        </w:trPr>
        <w:tc>
          <w:tcPr>
            <w:tcW w:w="2426" w:type="dxa"/>
          </w:tcPr>
          <w:p w:rsidR="00C84CC7" w:rsidRPr="00CA6105" w:rsidRDefault="00445F41" w:rsidP="00445F4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05А01 </w:t>
            </w:r>
            <w:r w:rsidR="00A111C6" w:rsidRPr="00CA610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№000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778</w:t>
            </w:r>
          </w:p>
        </w:tc>
        <w:tc>
          <w:tcPr>
            <w:tcW w:w="2473" w:type="dxa"/>
          </w:tcPr>
          <w:p w:rsidR="00C84CC7" w:rsidRPr="00CA6105" w:rsidRDefault="00445F41" w:rsidP="00445F4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21</w:t>
            </w:r>
            <w:r w:rsidR="00A111C6" w:rsidRPr="00CA610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мая</w:t>
            </w:r>
            <w:r w:rsidR="00A111C6" w:rsidRPr="00CA610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  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473" w:type="dxa"/>
          </w:tcPr>
          <w:p w:rsidR="00C84CC7" w:rsidRPr="00CA6105" w:rsidRDefault="00445F41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21.05.2026</w:t>
            </w:r>
            <w:r w:rsidR="00A111C6" w:rsidRPr="00CA610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г.</w:t>
            </w:r>
          </w:p>
        </w:tc>
      </w:tr>
    </w:tbl>
    <w:p w:rsidR="00C84CC7" w:rsidRPr="00C51173" w:rsidRDefault="00C84CC7" w:rsidP="00C84CC7">
      <w:pPr>
        <w:pStyle w:val="affc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  <w:sz w:val="24"/>
          <w:szCs w:val="24"/>
        </w:rPr>
      </w:pPr>
    </w:p>
    <w:p w:rsidR="00C84CC7" w:rsidRPr="00A50761" w:rsidRDefault="00C84CC7" w:rsidP="00A50761">
      <w:pPr>
        <w:shd w:val="clear" w:color="auto" w:fill="FFFFFF"/>
        <w:autoSpaceDE w:val="0"/>
        <w:autoSpaceDN w:val="0"/>
        <w:adjustRightInd w:val="0"/>
        <w:ind w:left="142"/>
        <w:jc w:val="both"/>
        <w:rPr>
          <w:b/>
          <w:color w:val="000000"/>
          <w:sz w:val="24"/>
          <w:szCs w:val="24"/>
        </w:rPr>
      </w:pPr>
      <w:r w:rsidRPr="00A50761">
        <w:rPr>
          <w:b/>
          <w:color w:val="000000"/>
          <w:sz w:val="24"/>
          <w:szCs w:val="24"/>
        </w:rPr>
        <w:t>Директор образовательного учреждения (Ф.И.О. полностью)</w:t>
      </w:r>
    </w:p>
    <w:p w:rsidR="00C84CC7" w:rsidRPr="00C51173" w:rsidRDefault="00C84CC7" w:rsidP="00C84CC7">
      <w:pPr>
        <w:pStyle w:val="affc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93"/>
      </w:tblGrid>
      <w:tr w:rsidR="00C84CC7" w:rsidRPr="00C51173" w:rsidTr="00EA6401">
        <w:trPr>
          <w:trHeight w:val="726"/>
        </w:trPr>
        <w:tc>
          <w:tcPr>
            <w:tcW w:w="10193" w:type="dxa"/>
          </w:tcPr>
          <w:p w:rsidR="00C84CC7" w:rsidRPr="00C51173" w:rsidRDefault="00CA6105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Гаджиева Мариям Усмановна</w:t>
            </w:r>
          </w:p>
        </w:tc>
      </w:tr>
    </w:tbl>
    <w:p w:rsidR="00C84CC7" w:rsidRPr="00C51173" w:rsidRDefault="00C84CC7" w:rsidP="00C84CC7">
      <w:pPr>
        <w:pStyle w:val="affc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  <w:sz w:val="24"/>
          <w:szCs w:val="24"/>
        </w:rPr>
      </w:pPr>
    </w:p>
    <w:p w:rsidR="00C84CC7" w:rsidRPr="00A50761" w:rsidRDefault="00C84CC7" w:rsidP="00A50761">
      <w:pPr>
        <w:ind w:left="142"/>
        <w:jc w:val="both"/>
        <w:rPr>
          <w:b/>
          <w:color w:val="000000"/>
          <w:sz w:val="24"/>
          <w:szCs w:val="24"/>
        </w:rPr>
      </w:pPr>
      <w:r w:rsidRPr="00A50761">
        <w:rPr>
          <w:b/>
          <w:color w:val="000000"/>
          <w:sz w:val="24"/>
          <w:szCs w:val="24"/>
        </w:rPr>
        <w:t>Заместители директора ОУ по направлениям (Ф.И.О. полностью)</w:t>
      </w:r>
    </w:p>
    <w:p w:rsidR="00C84CC7" w:rsidRPr="00A50761" w:rsidRDefault="00C84CC7" w:rsidP="00A50761">
      <w:pPr>
        <w:ind w:left="142"/>
        <w:jc w:val="both"/>
        <w:rPr>
          <w:b/>
          <w:color w:val="000000"/>
          <w:sz w:val="24"/>
          <w:szCs w:val="24"/>
        </w:rPr>
      </w:pP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8"/>
      </w:tblGrid>
      <w:tr w:rsidR="00C84CC7" w:rsidRPr="00C51173" w:rsidTr="008209EB">
        <w:tc>
          <w:tcPr>
            <w:tcW w:w="10248" w:type="dxa"/>
          </w:tcPr>
          <w:p w:rsidR="00C84CC7" w:rsidRPr="00C51173" w:rsidRDefault="00C84CC7" w:rsidP="00CA6105">
            <w:pPr>
              <w:pStyle w:val="aff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  <w:r w:rsidR="008209EB">
              <w:rPr>
                <w:rFonts w:ascii="Times New Roman" w:hAnsi="Times New Roman"/>
                <w:sz w:val="24"/>
                <w:szCs w:val="24"/>
              </w:rPr>
              <w:t>–</w:t>
            </w:r>
            <w:r w:rsidR="00CA6105">
              <w:rPr>
                <w:rFonts w:ascii="Times New Roman" w:hAnsi="Times New Roman"/>
                <w:sz w:val="24"/>
                <w:szCs w:val="24"/>
              </w:rPr>
              <w:t>Багандов Магомед Исаевич</w:t>
            </w:r>
          </w:p>
        </w:tc>
      </w:tr>
      <w:tr w:rsidR="00C84CC7" w:rsidRPr="00C51173" w:rsidTr="008209EB">
        <w:tc>
          <w:tcPr>
            <w:tcW w:w="10248" w:type="dxa"/>
          </w:tcPr>
          <w:p w:rsidR="00C84CC7" w:rsidRPr="00C51173" w:rsidRDefault="00C84CC7" w:rsidP="00CA6105">
            <w:pPr>
              <w:pStyle w:val="aff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– </w:t>
            </w:r>
            <w:r w:rsidR="00CA6105">
              <w:rPr>
                <w:rFonts w:ascii="Times New Roman" w:hAnsi="Times New Roman"/>
                <w:sz w:val="24"/>
                <w:szCs w:val="24"/>
              </w:rPr>
              <w:t>Каратова Хадижат Магомедовна</w:t>
            </w:r>
          </w:p>
        </w:tc>
      </w:tr>
      <w:tr w:rsidR="00C84CC7" w:rsidRPr="00C51173" w:rsidTr="008209EB">
        <w:tc>
          <w:tcPr>
            <w:tcW w:w="10248" w:type="dxa"/>
          </w:tcPr>
          <w:p w:rsidR="00C84CC7" w:rsidRPr="00C51173" w:rsidRDefault="00C84CC7" w:rsidP="00CA6105">
            <w:pPr>
              <w:pStyle w:val="aff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АХЧ – </w:t>
            </w:r>
            <w:r w:rsidR="00CA6105">
              <w:rPr>
                <w:rFonts w:ascii="Times New Roman" w:hAnsi="Times New Roman"/>
                <w:sz w:val="24"/>
                <w:szCs w:val="24"/>
              </w:rPr>
              <w:t>Сулейманов Шамиль Гаджиевич</w:t>
            </w:r>
          </w:p>
        </w:tc>
      </w:tr>
    </w:tbl>
    <w:p w:rsidR="00C84CC7" w:rsidRPr="00C51173" w:rsidRDefault="00C84CC7" w:rsidP="00C84CC7">
      <w:pPr>
        <w:pStyle w:val="af8"/>
        <w:spacing w:before="0" w:beforeAutospacing="0" w:after="0" w:afterAutospacing="0"/>
        <w:ind w:left="360"/>
        <w:jc w:val="both"/>
        <w:rPr>
          <w:b/>
        </w:rPr>
      </w:pPr>
    </w:p>
    <w:p w:rsidR="00C84CC7" w:rsidRPr="00C51173" w:rsidRDefault="00C84CC7" w:rsidP="00C84CC7">
      <w:pPr>
        <w:shd w:val="clear" w:color="auto" w:fill="FFFFFF"/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shd w:val="clear" w:color="auto" w:fill="FFFFFF"/>
        <w:ind w:firstLine="540"/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Соответствие структуры общеобразовательного учреждения государственным требованиям</w:t>
      </w:r>
    </w:p>
    <w:p w:rsidR="00C84CC7" w:rsidRPr="00C51173" w:rsidRDefault="00C84CC7" w:rsidP="00C84CC7">
      <w:pPr>
        <w:shd w:val="clear" w:color="auto" w:fill="FFFFFF"/>
        <w:ind w:firstLine="540"/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pStyle w:val="21"/>
        <w:ind w:firstLine="709"/>
        <w:jc w:val="both"/>
        <w:rPr>
          <w:sz w:val="24"/>
        </w:rPr>
      </w:pPr>
      <w:r w:rsidRPr="00C51173">
        <w:rPr>
          <w:color w:val="000000"/>
          <w:sz w:val="24"/>
        </w:rPr>
        <w:t xml:space="preserve">Школа реализует программы </w:t>
      </w:r>
      <w:r w:rsidRPr="00C51173">
        <w:rPr>
          <w:sz w:val="24"/>
        </w:rPr>
        <w:t xml:space="preserve"> начального общего, основного общего, среднего (полного) общего образования.</w:t>
      </w:r>
    </w:p>
    <w:p w:rsidR="00C84CC7" w:rsidRPr="00C51173" w:rsidRDefault="00CA6105" w:rsidP="00C84CC7">
      <w:pPr>
        <w:pStyle w:val="af8"/>
        <w:spacing w:before="0" w:beforeAutospacing="0" w:after="120" w:afterAutospacing="0"/>
        <w:ind w:firstLine="540"/>
        <w:jc w:val="both"/>
      </w:pPr>
      <w:r>
        <w:rPr>
          <w:color w:val="000000"/>
        </w:rPr>
        <w:t>В 2021</w:t>
      </w:r>
      <w:r w:rsidR="008209EB">
        <w:rPr>
          <w:color w:val="000000"/>
        </w:rPr>
        <w:t>-20</w:t>
      </w:r>
      <w:r>
        <w:rPr>
          <w:color w:val="000000"/>
        </w:rPr>
        <w:t>22</w:t>
      </w:r>
      <w:r w:rsidR="00C84CC7" w:rsidRPr="00C51173">
        <w:rPr>
          <w:color w:val="000000"/>
        </w:rPr>
        <w:t xml:space="preserve">  учебном году в  школе обучается </w:t>
      </w:r>
      <w:r>
        <w:rPr>
          <w:color w:val="000000"/>
        </w:rPr>
        <w:t>143</w:t>
      </w:r>
      <w:r w:rsidR="00C84CC7" w:rsidRPr="00C51173">
        <w:rPr>
          <w:color w:val="000000"/>
        </w:rPr>
        <w:t xml:space="preserve">  учащихся.</w:t>
      </w:r>
    </w:p>
    <w:p w:rsidR="00C84CC7" w:rsidRPr="00C51173" w:rsidRDefault="00C84CC7" w:rsidP="00C84CC7">
      <w:pPr>
        <w:pStyle w:val="af8"/>
        <w:spacing w:before="0" w:beforeAutospacing="0" w:after="120" w:afterAutospacing="0"/>
        <w:jc w:val="both"/>
      </w:pPr>
      <w:r w:rsidRPr="00C51173">
        <w:rPr>
          <w:color w:val="000000"/>
        </w:rPr>
        <w:tab/>
        <w:t>Количество классов - комплектов по ступеням:</w:t>
      </w:r>
    </w:p>
    <w:p w:rsidR="00C84CC7" w:rsidRPr="00C51173" w:rsidRDefault="00C84CC7" w:rsidP="00756E82">
      <w:pPr>
        <w:pStyle w:val="af8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jc w:val="both"/>
      </w:pPr>
      <w:r w:rsidRPr="00C51173">
        <w:rPr>
          <w:color w:val="000000"/>
        </w:rPr>
        <w:t xml:space="preserve">начальная школа: 1-4 – </w:t>
      </w:r>
      <w:r w:rsidR="00CA6105">
        <w:rPr>
          <w:color w:val="000000"/>
        </w:rPr>
        <w:t>5</w:t>
      </w:r>
      <w:r w:rsidRPr="00C51173">
        <w:rPr>
          <w:color w:val="000000"/>
        </w:rPr>
        <w:t xml:space="preserve"> класса - комплекта;</w:t>
      </w:r>
    </w:p>
    <w:p w:rsidR="00C84CC7" w:rsidRPr="00C51173" w:rsidRDefault="00C84CC7" w:rsidP="00756E82">
      <w:pPr>
        <w:pStyle w:val="af8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 w:rsidRPr="00C51173">
        <w:rPr>
          <w:color w:val="000000"/>
        </w:rPr>
        <w:t xml:space="preserve">основная школа:   5-9 -  </w:t>
      </w:r>
      <w:r w:rsidR="00CA6105">
        <w:rPr>
          <w:color w:val="000000"/>
        </w:rPr>
        <w:t>5</w:t>
      </w:r>
      <w:r w:rsidRPr="00C51173">
        <w:rPr>
          <w:color w:val="000000"/>
        </w:rPr>
        <w:t xml:space="preserve"> классов - комплектов;</w:t>
      </w:r>
    </w:p>
    <w:p w:rsidR="00C84CC7" w:rsidRPr="00C51173" w:rsidRDefault="00C84CC7" w:rsidP="00756E82">
      <w:pPr>
        <w:pStyle w:val="af8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jc w:val="both"/>
        <w:rPr>
          <w:b/>
        </w:rPr>
      </w:pPr>
      <w:r w:rsidRPr="00C51173">
        <w:rPr>
          <w:color w:val="000000"/>
        </w:rPr>
        <w:t xml:space="preserve">старшая школа: 10-11 – </w:t>
      </w:r>
      <w:r w:rsidR="00CA6105">
        <w:rPr>
          <w:color w:val="000000"/>
        </w:rPr>
        <w:t>2</w:t>
      </w:r>
      <w:r w:rsidRPr="00C51173">
        <w:rPr>
          <w:color w:val="000000"/>
        </w:rPr>
        <w:t xml:space="preserve"> класса – комплекта</w:t>
      </w:r>
      <w:r w:rsidRPr="00C51173">
        <w:rPr>
          <w:b/>
          <w:color w:val="000000"/>
        </w:rPr>
        <w:t>.</w:t>
      </w:r>
    </w:p>
    <w:p w:rsidR="00C84CC7" w:rsidRPr="00C51173" w:rsidRDefault="00C84CC7" w:rsidP="00C84CC7">
      <w:pPr>
        <w:pStyle w:val="af8"/>
        <w:spacing w:before="0" w:beforeAutospacing="0" w:after="120" w:afterAutospacing="0"/>
        <w:ind w:left="360"/>
        <w:jc w:val="both"/>
        <w:rPr>
          <w:b/>
        </w:rPr>
      </w:pPr>
    </w:p>
    <w:p w:rsidR="00C84CC7" w:rsidRPr="00C51173" w:rsidRDefault="00C84CC7" w:rsidP="00C84CC7">
      <w:pPr>
        <w:ind w:firstLine="540"/>
        <w:jc w:val="center"/>
        <w:rPr>
          <w:b/>
          <w:color w:val="000000"/>
          <w:spacing w:val="-2"/>
          <w:sz w:val="24"/>
          <w:szCs w:val="24"/>
        </w:rPr>
      </w:pPr>
      <w:r w:rsidRPr="00C51173">
        <w:rPr>
          <w:b/>
          <w:color w:val="000000"/>
          <w:spacing w:val="-2"/>
          <w:sz w:val="24"/>
          <w:szCs w:val="24"/>
        </w:rPr>
        <w:t>Сведения об обучающихся:</w:t>
      </w:r>
    </w:p>
    <w:p w:rsidR="00C84CC7" w:rsidRPr="00C51173" w:rsidRDefault="00C84CC7" w:rsidP="00C84CC7">
      <w:pPr>
        <w:pStyle w:val="af8"/>
        <w:spacing w:before="0" w:beforeAutospacing="0" w:after="120" w:afterAutospacing="0"/>
        <w:ind w:left="360"/>
        <w:jc w:val="both"/>
        <w:rPr>
          <w:b/>
        </w:rPr>
      </w:pPr>
    </w:p>
    <w:p w:rsidR="00C84CC7" w:rsidRPr="00C51173" w:rsidRDefault="00C84CC7" w:rsidP="00C84CC7">
      <w:pPr>
        <w:widowControl w:val="0"/>
        <w:autoSpaceDE w:val="0"/>
        <w:autoSpaceDN w:val="0"/>
        <w:adjustRightInd w:val="0"/>
        <w:spacing w:after="120"/>
        <w:ind w:left="283"/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lastRenderedPageBreak/>
        <w:t>Численность контингента обучающихся (воспитанников) остается стабильной.</w:t>
      </w:r>
    </w:p>
    <w:p w:rsidR="00C84CC7" w:rsidRPr="00C51173" w:rsidRDefault="00C84CC7" w:rsidP="00C84CC7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tbl>
      <w:tblPr>
        <w:tblW w:w="986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3562"/>
        <w:gridCol w:w="1863"/>
        <w:gridCol w:w="1473"/>
        <w:gridCol w:w="1473"/>
        <w:gridCol w:w="1492"/>
      </w:tblGrid>
      <w:tr w:rsidR="00420B30" w:rsidRPr="00C51173" w:rsidTr="00420B30">
        <w:trPr>
          <w:trHeight w:val="358"/>
          <w:tblCellSpacing w:w="20" w:type="dxa"/>
        </w:trPr>
        <w:tc>
          <w:tcPr>
            <w:tcW w:w="3502" w:type="dxa"/>
            <w:shd w:val="clear" w:color="auto" w:fill="auto"/>
          </w:tcPr>
          <w:p w:rsidR="00420B30" w:rsidRPr="00C51173" w:rsidRDefault="00420B30" w:rsidP="00EA6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420B30" w:rsidRPr="00C51173" w:rsidRDefault="00420B30" w:rsidP="00EA64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51173">
              <w:rPr>
                <w:b/>
                <w:sz w:val="24"/>
                <w:szCs w:val="24"/>
              </w:rPr>
              <w:t>Един. измер.</w:t>
            </w:r>
          </w:p>
        </w:tc>
        <w:tc>
          <w:tcPr>
            <w:tcW w:w="1433" w:type="dxa"/>
          </w:tcPr>
          <w:p w:rsidR="00420B30" w:rsidRPr="00C51173" w:rsidRDefault="00420B30" w:rsidP="00CA610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51173">
              <w:rPr>
                <w:b/>
                <w:sz w:val="24"/>
                <w:szCs w:val="24"/>
              </w:rPr>
              <w:t>201</w:t>
            </w:r>
            <w:r w:rsidR="00CA6105">
              <w:rPr>
                <w:b/>
                <w:sz w:val="24"/>
                <w:szCs w:val="24"/>
              </w:rPr>
              <w:t>9-2020</w:t>
            </w:r>
          </w:p>
        </w:tc>
        <w:tc>
          <w:tcPr>
            <w:tcW w:w="1433" w:type="dxa"/>
          </w:tcPr>
          <w:p w:rsidR="00420B30" w:rsidRPr="00C51173" w:rsidRDefault="00420B30" w:rsidP="00CA610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51173">
              <w:rPr>
                <w:b/>
                <w:sz w:val="24"/>
                <w:szCs w:val="24"/>
              </w:rPr>
              <w:t>20</w:t>
            </w:r>
            <w:r w:rsidR="00CA6105">
              <w:rPr>
                <w:b/>
                <w:sz w:val="24"/>
                <w:szCs w:val="24"/>
              </w:rPr>
              <w:t>20</w:t>
            </w:r>
            <w:r w:rsidRPr="00C51173">
              <w:rPr>
                <w:b/>
                <w:sz w:val="24"/>
                <w:szCs w:val="24"/>
              </w:rPr>
              <w:t>-20</w:t>
            </w:r>
            <w:r w:rsidR="00CA610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32" w:type="dxa"/>
            <w:shd w:val="clear" w:color="auto" w:fill="auto"/>
          </w:tcPr>
          <w:p w:rsidR="00420B30" w:rsidRPr="00C51173" w:rsidRDefault="00420B30" w:rsidP="00CA610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51173">
              <w:rPr>
                <w:b/>
                <w:sz w:val="24"/>
                <w:szCs w:val="24"/>
              </w:rPr>
              <w:t>2</w:t>
            </w:r>
            <w:r w:rsidR="00CA6105">
              <w:rPr>
                <w:b/>
                <w:sz w:val="24"/>
                <w:szCs w:val="24"/>
              </w:rPr>
              <w:t>021-2022</w:t>
            </w:r>
          </w:p>
        </w:tc>
      </w:tr>
      <w:tr w:rsidR="00420B30" w:rsidRPr="00C51173" w:rsidTr="00420B30">
        <w:trPr>
          <w:trHeight w:val="398"/>
          <w:tblCellSpacing w:w="20" w:type="dxa"/>
        </w:trPr>
        <w:tc>
          <w:tcPr>
            <w:tcW w:w="3502" w:type="dxa"/>
            <w:shd w:val="clear" w:color="auto" w:fill="auto"/>
          </w:tcPr>
          <w:p w:rsidR="00420B30" w:rsidRPr="00C51173" w:rsidRDefault="00420B30" w:rsidP="00EA6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Всего</w:t>
            </w:r>
          </w:p>
        </w:tc>
        <w:tc>
          <w:tcPr>
            <w:tcW w:w="1823" w:type="dxa"/>
            <w:shd w:val="clear" w:color="auto" w:fill="auto"/>
          </w:tcPr>
          <w:p w:rsidR="00420B30" w:rsidRPr="00C51173" w:rsidRDefault="00420B30" w:rsidP="00EA6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Человек</w:t>
            </w:r>
          </w:p>
        </w:tc>
        <w:tc>
          <w:tcPr>
            <w:tcW w:w="1433" w:type="dxa"/>
          </w:tcPr>
          <w:p w:rsidR="00420B30" w:rsidRPr="00C51173" w:rsidRDefault="00CA6105" w:rsidP="008F2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433" w:type="dxa"/>
          </w:tcPr>
          <w:p w:rsidR="00420B30" w:rsidRPr="00C51173" w:rsidRDefault="00CA6105" w:rsidP="008F2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432" w:type="dxa"/>
            <w:shd w:val="clear" w:color="auto" w:fill="auto"/>
          </w:tcPr>
          <w:p w:rsidR="00420B30" w:rsidRPr="00C51173" w:rsidRDefault="00CA6105" w:rsidP="00EA6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</w:tr>
      <w:tr w:rsidR="00420B30" w:rsidRPr="00C51173" w:rsidTr="00420B30">
        <w:trPr>
          <w:trHeight w:val="698"/>
          <w:tblCellSpacing w:w="20" w:type="dxa"/>
        </w:trPr>
        <w:tc>
          <w:tcPr>
            <w:tcW w:w="3502" w:type="dxa"/>
            <w:shd w:val="clear" w:color="auto" w:fill="auto"/>
          </w:tcPr>
          <w:p w:rsidR="00420B30" w:rsidRPr="00C51173" w:rsidRDefault="00420B30" w:rsidP="00EA6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Очная форма обучения</w:t>
            </w:r>
          </w:p>
          <w:p w:rsidR="00420B30" w:rsidRPr="00C51173" w:rsidRDefault="00420B30" w:rsidP="00EA6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420B30" w:rsidRPr="00C51173" w:rsidRDefault="00420B30" w:rsidP="00EA6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 xml:space="preserve"> % от общего числа</w:t>
            </w:r>
          </w:p>
        </w:tc>
        <w:tc>
          <w:tcPr>
            <w:tcW w:w="1433" w:type="dxa"/>
          </w:tcPr>
          <w:p w:rsidR="00420B30" w:rsidRPr="00C51173" w:rsidRDefault="00420B30" w:rsidP="008F2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0B30" w:rsidRPr="00C51173" w:rsidRDefault="00420B30" w:rsidP="008F2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100%</w:t>
            </w:r>
          </w:p>
          <w:p w:rsidR="00420B30" w:rsidRPr="00C51173" w:rsidRDefault="00420B30" w:rsidP="008F2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420B30" w:rsidRPr="00C51173" w:rsidRDefault="00420B30" w:rsidP="008F2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0B30" w:rsidRPr="00C51173" w:rsidRDefault="00420B30" w:rsidP="008F2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100%</w:t>
            </w:r>
          </w:p>
        </w:tc>
        <w:tc>
          <w:tcPr>
            <w:tcW w:w="1432" w:type="dxa"/>
            <w:shd w:val="clear" w:color="auto" w:fill="auto"/>
          </w:tcPr>
          <w:p w:rsidR="00420B30" w:rsidRPr="00C51173" w:rsidRDefault="00420B30" w:rsidP="00EA6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0B30" w:rsidRPr="00C51173" w:rsidRDefault="00420B30" w:rsidP="00EA6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100%</w:t>
            </w:r>
          </w:p>
        </w:tc>
      </w:tr>
      <w:tr w:rsidR="00420B30" w:rsidRPr="00C51173" w:rsidTr="00420B30">
        <w:trPr>
          <w:trHeight w:val="570"/>
          <w:tblCellSpacing w:w="20" w:type="dxa"/>
        </w:trPr>
        <w:tc>
          <w:tcPr>
            <w:tcW w:w="3502" w:type="dxa"/>
            <w:shd w:val="clear" w:color="auto" w:fill="auto"/>
          </w:tcPr>
          <w:p w:rsidR="00420B30" w:rsidRPr="00C51173" w:rsidRDefault="00420B30" w:rsidP="00EA6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Классов (групп)/классов-комплектов</w:t>
            </w:r>
          </w:p>
        </w:tc>
        <w:tc>
          <w:tcPr>
            <w:tcW w:w="1823" w:type="dxa"/>
            <w:shd w:val="clear" w:color="auto" w:fill="auto"/>
          </w:tcPr>
          <w:p w:rsidR="00420B30" w:rsidRPr="00C51173" w:rsidRDefault="00420B30" w:rsidP="00EA6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420B30" w:rsidRPr="00C51173" w:rsidRDefault="00CA6105" w:rsidP="008F2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3" w:type="dxa"/>
          </w:tcPr>
          <w:p w:rsidR="00420B30" w:rsidRPr="00C51173" w:rsidRDefault="00CA6105" w:rsidP="008F2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2" w:type="dxa"/>
            <w:shd w:val="clear" w:color="auto" w:fill="auto"/>
          </w:tcPr>
          <w:p w:rsidR="00420B30" w:rsidRPr="00C51173" w:rsidRDefault="00CA6105" w:rsidP="008209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C84CC7" w:rsidRPr="00C51173" w:rsidRDefault="00C84CC7" w:rsidP="00C84CC7">
      <w:pPr>
        <w:ind w:firstLine="540"/>
        <w:jc w:val="both"/>
        <w:rPr>
          <w:color w:val="000000"/>
          <w:spacing w:val="-2"/>
          <w:sz w:val="24"/>
          <w:szCs w:val="24"/>
        </w:rPr>
      </w:pPr>
    </w:p>
    <w:p w:rsidR="00C84CC7" w:rsidRPr="00C51173" w:rsidRDefault="00C84CC7" w:rsidP="00C84CC7">
      <w:pPr>
        <w:pStyle w:val="af8"/>
        <w:spacing w:before="0" w:beforeAutospacing="0" w:after="120" w:afterAutospacing="0"/>
        <w:ind w:left="360"/>
        <w:jc w:val="both"/>
        <w:rPr>
          <w:b/>
        </w:rPr>
      </w:pPr>
    </w:p>
    <w:p w:rsidR="00C84CC7" w:rsidRPr="00C51173" w:rsidRDefault="00CA6105" w:rsidP="00C84CC7">
      <w:pPr>
        <w:pStyle w:val="af8"/>
        <w:spacing w:beforeAutospacing="0" w:after="0" w:afterAutospacing="0"/>
        <w:ind w:firstLine="708"/>
        <w:jc w:val="both"/>
      </w:pPr>
      <w:r>
        <w:rPr>
          <w:color w:val="000000"/>
        </w:rPr>
        <w:t>Высшим</w:t>
      </w:r>
      <w:r w:rsidR="00C84CC7" w:rsidRPr="00C51173">
        <w:rPr>
          <w:color w:val="000000"/>
        </w:rPr>
        <w:t xml:space="preserve"> органом самоуправления является Совет Школы.  В его состав входит 7 человек.</w:t>
      </w:r>
    </w:p>
    <w:p w:rsidR="00C84CC7" w:rsidRPr="00C51173" w:rsidRDefault="00C84CC7" w:rsidP="00C84CC7">
      <w:pPr>
        <w:pStyle w:val="af8"/>
        <w:spacing w:beforeAutospacing="0" w:after="0" w:afterAutospacing="0"/>
        <w:jc w:val="both"/>
      </w:pPr>
      <w:r w:rsidRPr="00C51173">
        <w:rPr>
          <w:color w:val="000000"/>
        </w:rPr>
        <w:t>Совет школы   определяет общее направление воспитательно-образовательной</w:t>
      </w:r>
      <w:r w:rsidR="00CA6105">
        <w:rPr>
          <w:color w:val="000000"/>
        </w:rPr>
        <w:t xml:space="preserve"> деятельности, в рамках </w:t>
      </w:r>
      <w:r w:rsidRPr="00C51173">
        <w:rPr>
          <w:color w:val="000000"/>
        </w:rPr>
        <w:t>законодательства  Российской  Федерации  принимает необходимые  меры,  защищающие  интересы  участников  образовательного  процесса,  принимает  решения по вопросам  питания  учащихся.</w:t>
      </w:r>
    </w:p>
    <w:p w:rsidR="00C84CC7" w:rsidRPr="00C51173" w:rsidRDefault="00C84CC7" w:rsidP="00C84CC7">
      <w:pPr>
        <w:pStyle w:val="af8"/>
        <w:spacing w:beforeAutospacing="0" w:after="0" w:afterAutospacing="0"/>
        <w:ind w:firstLine="708"/>
        <w:jc w:val="both"/>
      </w:pPr>
      <w:r w:rsidRPr="00C51173">
        <w:rPr>
          <w:color w:val="000000"/>
        </w:rPr>
        <w:t xml:space="preserve">В  состав  Родительского  комитета  входят  5    родителей  учащихся  школы. </w:t>
      </w:r>
    </w:p>
    <w:p w:rsidR="00C84CC7" w:rsidRPr="00C51173" w:rsidRDefault="00C84CC7" w:rsidP="00C84CC7">
      <w:pPr>
        <w:pStyle w:val="af8"/>
        <w:spacing w:before="0" w:beforeAutospacing="0" w:after="0" w:afterAutospacing="0"/>
        <w:jc w:val="both"/>
      </w:pPr>
      <w:r w:rsidRPr="00C51173">
        <w:rPr>
          <w:color w:val="000000"/>
        </w:rPr>
        <w:t>Целями  и задачами   деятельности  являются  активизация  участия  родителей  в  организации  работы по предупреждению правонарушений, формирование  активной  жизненной  позиции,  пропаганда положительного  опыта  семейного  воспитания,  также</w:t>
      </w:r>
    </w:p>
    <w:p w:rsidR="00C84CC7" w:rsidRPr="00C51173" w:rsidRDefault="00C84CC7" w:rsidP="00C84CC7">
      <w:pPr>
        <w:pStyle w:val="af8"/>
        <w:spacing w:before="0" w:beforeAutospacing="0" w:after="0" w:afterAutospacing="0"/>
        <w:jc w:val="both"/>
      </w:pPr>
      <w:r w:rsidRPr="00C51173">
        <w:rPr>
          <w:color w:val="000000"/>
        </w:rPr>
        <w:t>члены  родительского  комитета  осуществляют  помощь и  контроль в  организации  питания  учащихся.  </w:t>
      </w:r>
    </w:p>
    <w:p w:rsidR="00C84CC7" w:rsidRPr="00C51173" w:rsidRDefault="00C84CC7" w:rsidP="00420B30">
      <w:pPr>
        <w:ind w:firstLine="540"/>
        <w:jc w:val="both"/>
        <w:rPr>
          <w:b/>
          <w:bCs/>
          <w:sz w:val="24"/>
          <w:szCs w:val="24"/>
        </w:rPr>
      </w:pPr>
      <w:r w:rsidRPr="00C51173">
        <w:rPr>
          <w:sz w:val="24"/>
          <w:szCs w:val="24"/>
        </w:rPr>
        <w:t> </w:t>
      </w: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 xml:space="preserve">Система воспитательной работы </w:t>
      </w: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(</w:t>
      </w:r>
      <w:r w:rsidRPr="00C51173">
        <w:rPr>
          <w:sz w:val="24"/>
          <w:szCs w:val="24"/>
        </w:rPr>
        <w:t>поставьте знак «</w:t>
      </w:r>
      <w:r w:rsidRPr="00C51173">
        <w:rPr>
          <w:b/>
          <w:sz w:val="24"/>
          <w:szCs w:val="24"/>
        </w:rPr>
        <w:t>+</w:t>
      </w:r>
      <w:r w:rsidRPr="00C51173">
        <w:rPr>
          <w:sz w:val="24"/>
          <w:szCs w:val="24"/>
        </w:rPr>
        <w:t>» в соответствующей графе</w:t>
      </w:r>
      <w:r w:rsidRPr="00C51173">
        <w:rPr>
          <w:b/>
          <w:sz w:val="24"/>
          <w:szCs w:val="24"/>
        </w:rPr>
        <w:t>):</w:t>
      </w: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  <w:gridCol w:w="3225"/>
      </w:tblGrid>
      <w:tr w:rsidR="00C84CC7" w:rsidRPr="00C51173" w:rsidTr="00EA6401">
        <w:tc>
          <w:tcPr>
            <w:tcW w:w="6629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 xml:space="preserve">определяется планами воспитательной работы </w:t>
            </w:r>
          </w:p>
        </w:tc>
        <w:tc>
          <w:tcPr>
            <w:tcW w:w="3225" w:type="dxa"/>
          </w:tcPr>
          <w:p w:rsidR="00C84CC7" w:rsidRPr="00C51173" w:rsidRDefault="00C84CC7" w:rsidP="00EA6401">
            <w:pPr>
              <w:jc w:val="both"/>
              <w:rPr>
                <w:b/>
                <w:sz w:val="24"/>
                <w:szCs w:val="24"/>
              </w:rPr>
            </w:pPr>
            <w:r w:rsidRPr="00C51173">
              <w:rPr>
                <w:b/>
                <w:sz w:val="24"/>
                <w:szCs w:val="24"/>
              </w:rPr>
              <w:t>+</w:t>
            </w:r>
          </w:p>
        </w:tc>
      </w:tr>
      <w:tr w:rsidR="00C84CC7" w:rsidRPr="00C51173" w:rsidTr="00EA6401">
        <w:tc>
          <w:tcPr>
            <w:tcW w:w="6629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 xml:space="preserve">осуществляется на основе программно-целевого подхода </w:t>
            </w:r>
          </w:p>
        </w:tc>
        <w:tc>
          <w:tcPr>
            <w:tcW w:w="3225" w:type="dxa"/>
          </w:tcPr>
          <w:p w:rsidR="00C84CC7" w:rsidRPr="00C51173" w:rsidRDefault="00C84CC7" w:rsidP="00EA6401">
            <w:pPr>
              <w:jc w:val="both"/>
              <w:rPr>
                <w:b/>
                <w:sz w:val="24"/>
                <w:szCs w:val="24"/>
              </w:rPr>
            </w:pPr>
            <w:r w:rsidRPr="00C51173">
              <w:rPr>
                <w:b/>
                <w:sz w:val="24"/>
                <w:szCs w:val="24"/>
              </w:rPr>
              <w:t>+</w:t>
            </w:r>
          </w:p>
        </w:tc>
      </w:tr>
      <w:tr w:rsidR="00C84CC7" w:rsidRPr="00C51173" w:rsidTr="00EA6401">
        <w:tc>
          <w:tcPr>
            <w:tcW w:w="6629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 xml:space="preserve">моделируется и реализуется как воспитательная система </w:t>
            </w:r>
          </w:p>
        </w:tc>
        <w:tc>
          <w:tcPr>
            <w:tcW w:w="3225" w:type="dxa"/>
          </w:tcPr>
          <w:p w:rsidR="00C84CC7" w:rsidRPr="00C51173" w:rsidRDefault="00C84CC7" w:rsidP="00EA6401">
            <w:pPr>
              <w:jc w:val="both"/>
              <w:rPr>
                <w:b/>
                <w:sz w:val="24"/>
                <w:szCs w:val="24"/>
              </w:rPr>
            </w:pPr>
            <w:r w:rsidRPr="00C51173">
              <w:rPr>
                <w:b/>
                <w:sz w:val="24"/>
                <w:szCs w:val="24"/>
              </w:rPr>
              <w:t>+</w:t>
            </w:r>
          </w:p>
        </w:tc>
      </w:tr>
    </w:tbl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Формы внеурочной работы</w:t>
      </w:r>
    </w:p>
    <w:p w:rsidR="00C84CC7" w:rsidRPr="00C51173" w:rsidRDefault="00C84CC7" w:rsidP="00CA6105">
      <w:pPr>
        <w:ind w:firstLine="708"/>
        <w:jc w:val="both"/>
        <w:rPr>
          <w:sz w:val="24"/>
          <w:szCs w:val="24"/>
        </w:rPr>
      </w:pPr>
      <w:r w:rsidRPr="00C51173">
        <w:rPr>
          <w:sz w:val="24"/>
          <w:szCs w:val="24"/>
        </w:rPr>
        <w:t>У педагогов дополнительного образования имеется документация: рабочие программы, журналы учета посещаемости детей, методическая литература и репертуарный материал.</w:t>
      </w:r>
    </w:p>
    <w:p w:rsidR="00C84CC7" w:rsidRPr="00C51173" w:rsidRDefault="00C84CC7" w:rsidP="00C84CC7">
      <w:pPr>
        <w:jc w:val="both"/>
        <w:rPr>
          <w:sz w:val="24"/>
          <w:szCs w:val="24"/>
        </w:rPr>
      </w:pPr>
      <w:r w:rsidRPr="00C51173">
        <w:rPr>
          <w:sz w:val="24"/>
          <w:szCs w:val="24"/>
        </w:rPr>
        <w:t xml:space="preserve">Занятия проводятся по расписанию после основных занятий общеобразовательных предметов </w:t>
      </w:r>
      <w:r w:rsidR="00AE37BB">
        <w:rPr>
          <w:sz w:val="24"/>
          <w:szCs w:val="24"/>
        </w:rPr>
        <w:t>.</w:t>
      </w:r>
    </w:p>
    <w:p w:rsidR="00C84CC7" w:rsidRPr="00C51173" w:rsidRDefault="00C84CC7" w:rsidP="00C84CC7">
      <w:pPr>
        <w:jc w:val="both"/>
        <w:rPr>
          <w:sz w:val="24"/>
          <w:szCs w:val="24"/>
        </w:rPr>
      </w:pPr>
      <w:r w:rsidRPr="00C51173">
        <w:rPr>
          <w:sz w:val="24"/>
          <w:szCs w:val="24"/>
        </w:rPr>
        <w:t>Услуги внеурочной деятельности учащихся являются бесплатными.</w:t>
      </w:r>
    </w:p>
    <w:p w:rsidR="00C84CC7" w:rsidRPr="00C51173" w:rsidRDefault="00C84CC7" w:rsidP="00C84CC7">
      <w:pPr>
        <w:spacing w:line="276" w:lineRule="auto"/>
        <w:ind w:firstLine="708"/>
        <w:jc w:val="both"/>
        <w:rPr>
          <w:sz w:val="24"/>
          <w:szCs w:val="24"/>
        </w:rPr>
      </w:pPr>
      <w:r w:rsidRPr="00C51173">
        <w:rPr>
          <w:sz w:val="24"/>
          <w:szCs w:val="24"/>
        </w:rPr>
        <w:t>В качестве основной формы организации  внеурочной деятельности  школьников используются  коллективные творческие дела и социальные проекты. Каждое дело или проект – это  творческое содружество классных руководителей и воспитанников.. Работа планируется на основе изучения интересов детей с учетом рекомендаций  управления образования. Воспитательная работа проводится согласно общешкольному плану и планов классных руководителей. Воспитание осуществляется во внеурочной деятельности, внеклассной работе, работе с родителями учеников, работе с общественностью и через систему дополнительного образования. С помощью ролевых игр, КТД коллектив обучает школьников социальному, гражданскому мышлению через включение его в  мир социальных понятий и ценностей, существующих в  местности, где они проживают в данное  время.</w:t>
      </w:r>
    </w:p>
    <w:p w:rsidR="00C84CC7" w:rsidRPr="00C51173" w:rsidRDefault="00CA6105" w:rsidP="00C84CC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Два проекта</w:t>
      </w:r>
      <w:r w:rsidR="00C84CC7" w:rsidRPr="00C51173">
        <w:rPr>
          <w:sz w:val="24"/>
          <w:szCs w:val="24"/>
        </w:rPr>
        <w:t xml:space="preserve"> – программ социальной направленности наполняли новым содержанием. Для успешной их реализации необходимо использовать не только воспитательный, но и учебный процесс.</w:t>
      </w:r>
    </w:p>
    <w:p w:rsidR="00C84CC7" w:rsidRPr="00C51173" w:rsidRDefault="00C84CC7" w:rsidP="00C84CC7">
      <w:pPr>
        <w:jc w:val="both"/>
        <w:rPr>
          <w:b/>
          <w:bCs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Количество учащихся, победивших в конкурсах.</w:t>
      </w: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p w:rsidR="00AE37BB" w:rsidRPr="00AE37BB" w:rsidRDefault="00AE37BB" w:rsidP="00AE37BB">
      <w:pPr>
        <w:ind w:left="567"/>
        <w:jc w:val="center"/>
        <w:rPr>
          <w:color w:val="000000"/>
          <w:sz w:val="24"/>
          <w:szCs w:val="24"/>
        </w:rPr>
      </w:pPr>
      <w:r w:rsidRPr="00AE37BB">
        <w:rPr>
          <w:b/>
          <w:color w:val="000000"/>
          <w:sz w:val="24"/>
          <w:szCs w:val="24"/>
        </w:rPr>
        <w:t>Рез</w:t>
      </w:r>
      <w:r w:rsidR="00CA6105">
        <w:rPr>
          <w:b/>
          <w:color w:val="000000"/>
          <w:sz w:val="24"/>
          <w:szCs w:val="24"/>
        </w:rPr>
        <w:t>ультаты участия учащихся МКОУ «Курьимахинская СОШ</w:t>
      </w:r>
      <w:r w:rsidRPr="00AE37BB">
        <w:rPr>
          <w:b/>
          <w:color w:val="000000"/>
          <w:sz w:val="24"/>
          <w:szCs w:val="24"/>
        </w:rPr>
        <w:t>» в районных, республиканских конкурсах, смотрах, соревнованиях.</w:t>
      </w:r>
    </w:p>
    <w:p w:rsidR="00AE37BB" w:rsidRPr="00AE37BB" w:rsidRDefault="00AE37BB" w:rsidP="00AE37BB">
      <w:pPr>
        <w:ind w:left="567"/>
        <w:jc w:val="center"/>
        <w:rPr>
          <w:b/>
          <w:bCs/>
          <w:color w:val="000000"/>
          <w:sz w:val="24"/>
          <w:szCs w:val="24"/>
        </w:rPr>
      </w:pPr>
    </w:p>
    <w:p w:rsidR="00AE37BB" w:rsidRPr="00AE37BB" w:rsidRDefault="00AE37BB" w:rsidP="00AE37BB">
      <w:pPr>
        <w:ind w:left="567"/>
        <w:jc w:val="center"/>
        <w:rPr>
          <w:color w:val="000000"/>
          <w:sz w:val="24"/>
          <w:szCs w:val="24"/>
        </w:rPr>
      </w:pPr>
      <w:r w:rsidRPr="00AE37BB">
        <w:rPr>
          <w:b/>
          <w:color w:val="000000"/>
          <w:sz w:val="24"/>
          <w:szCs w:val="24"/>
        </w:rPr>
        <w:t>Районные  мероприятия:</w:t>
      </w:r>
    </w:p>
    <w:p w:rsidR="00AE37BB" w:rsidRPr="00AE37BB" w:rsidRDefault="00AE37BB" w:rsidP="00AE37BB">
      <w:pPr>
        <w:ind w:left="567"/>
        <w:rPr>
          <w:b/>
          <w:bCs/>
          <w:color w:val="000000"/>
          <w:sz w:val="24"/>
          <w:szCs w:val="24"/>
        </w:rPr>
      </w:pPr>
    </w:p>
    <w:p w:rsidR="00AE37BB" w:rsidRPr="00AE37BB" w:rsidRDefault="00AE37BB" w:rsidP="00AE37BB">
      <w:pPr>
        <w:rPr>
          <w:color w:val="000000"/>
          <w:sz w:val="24"/>
          <w:szCs w:val="24"/>
        </w:rPr>
      </w:pPr>
    </w:p>
    <w:p w:rsidR="00AE37BB" w:rsidRPr="00AE37BB" w:rsidRDefault="00C9250A" w:rsidP="00AE37BB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Региональный конкурс </w:t>
      </w:r>
      <w:r w:rsidR="00AE37BB" w:rsidRPr="00AE37BB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Моя  малая родина</w:t>
      </w:r>
      <w:r w:rsidR="00AE37BB" w:rsidRPr="00AE37BB">
        <w:rPr>
          <w:color w:val="000000"/>
          <w:sz w:val="24"/>
          <w:szCs w:val="24"/>
        </w:rPr>
        <w:t>»</w:t>
      </w:r>
    </w:p>
    <w:p w:rsidR="00AE37BB" w:rsidRPr="00AE37BB" w:rsidRDefault="00AE37BB" w:rsidP="00AE37BB">
      <w:pPr>
        <w:ind w:left="567"/>
        <w:rPr>
          <w:color w:val="000000"/>
          <w:sz w:val="24"/>
          <w:szCs w:val="24"/>
        </w:rPr>
      </w:pPr>
      <w:r w:rsidRPr="00AE37BB">
        <w:rPr>
          <w:color w:val="000000"/>
          <w:sz w:val="24"/>
          <w:szCs w:val="24"/>
        </w:rPr>
        <w:t xml:space="preserve">Ученица – </w:t>
      </w:r>
      <w:r w:rsidR="00CA6105">
        <w:rPr>
          <w:color w:val="000000"/>
          <w:sz w:val="24"/>
          <w:szCs w:val="24"/>
        </w:rPr>
        <w:t>Абдулахидова Айшат</w:t>
      </w:r>
      <w:r w:rsidRPr="00AE37BB">
        <w:rPr>
          <w:color w:val="000000"/>
          <w:sz w:val="24"/>
          <w:szCs w:val="24"/>
        </w:rPr>
        <w:t>.</w:t>
      </w:r>
    </w:p>
    <w:p w:rsidR="00AE37BB" w:rsidRPr="00AE37BB" w:rsidRDefault="00AE37BB" w:rsidP="00AE37BB">
      <w:pPr>
        <w:ind w:left="567"/>
        <w:rPr>
          <w:color w:val="000000"/>
          <w:sz w:val="24"/>
          <w:szCs w:val="24"/>
        </w:rPr>
      </w:pPr>
      <w:r w:rsidRPr="00AE37BB">
        <w:rPr>
          <w:color w:val="000000"/>
          <w:sz w:val="24"/>
          <w:szCs w:val="24"/>
        </w:rPr>
        <w:t xml:space="preserve">Учитель </w:t>
      </w:r>
      <w:r w:rsidR="00B20393">
        <w:rPr>
          <w:color w:val="000000"/>
          <w:sz w:val="24"/>
          <w:szCs w:val="24"/>
        </w:rPr>
        <w:t>Гаджиева М.У.</w:t>
      </w:r>
    </w:p>
    <w:p w:rsidR="00AE37BB" w:rsidRPr="00AE37BB" w:rsidRDefault="00CA6105" w:rsidP="00AE37BB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AE37BB" w:rsidRPr="00AE37BB">
        <w:rPr>
          <w:color w:val="000000"/>
          <w:sz w:val="24"/>
          <w:szCs w:val="24"/>
        </w:rPr>
        <w:t xml:space="preserve"> место</w:t>
      </w:r>
    </w:p>
    <w:p w:rsidR="00AE37BB" w:rsidRPr="00AE37BB" w:rsidRDefault="00AE37BB" w:rsidP="00AE37BB">
      <w:pPr>
        <w:ind w:left="567"/>
        <w:rPr>
          <w:color w:val="000000"/>
          <w:sz w:val="24"/>
          <w:szCs w:val="24"/>
        </w:rPr>
      </w:pPr>
    </w:p>
    <w:p w:rsidR="00AE37BB" w:rsidRDefault="006D64D4" w:rsidP="00AE37BB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Конкурс молодых чтецов»Вечная слава героям»</w:t>
      </w:r>
    </w:p>
    <w:p w:rsidR="006D64D4" w:rsidRDefault="006D64D4" w:rsidP="00AE37BB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Ученица </w:t>
      </w:r>
      <w:r w:rsidR="00D43047">
        <w:rPr>
          <w:color w:val="000000"/>
          <w:sz w:val="24"/>
          <w:szCs w:val="24"/>
        </w:rPr>
        <w:t>Абдулахидова Айшат</w:t>
      </w:r>
      <w:r>
        <w:rPr>
          <w:color w:val="000000"/>
          <w:sz w:val="24"/>
          <w:szCs w:val="24"/>
        </w:rPr>
        <w:t xml:space="preserve"> «Горсть земли» Ф. Алиева.</w:t>
      </w:r>
    </w:p>
    <w:p w:rsidR="00762469" w:rsidRDefault="00762469" w:rsidP="00AE37BB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Ученица </w:t>
      </w:r>
      <w:r w:rsidR="00D43047">
        <w:rPr>
          <w:color w:val="000000"/>
          <w:sz w:val="24"/>
          <w:szCs w:val="24"/>
        </w:rPr>
        <w:t>Нурбагандова С</w:t>
      </w:r>
      <w:r w:rsidR="00B20393">
        <w:rPr>
          <w:color w:val="000000"/>
          <w:sz w:val="24"/>
          <w:szCs w:val="24"/>
        </w:rPr>
        <w:t>.М.</w:t>
      </w:r>
      <w:r>
        <w:rPr>
          <w:color w:val="000000"/>
          <w:sz w:val="24"/>
          <w:szCs w:val="24"/>
        </w:rPr>
        <w:t xml:space="preserve"> «Набат Хатыни», Ю. Хаппалаев</w:t>
      </w:r>
    </w:p>
    <w:p w:rsidR="00762469" w:rsidRDefault="00762469" w:rsidP="00AE37BB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Учитель </w:t>
      </w:r>
      <w:r w:rsidR="00D43047">
        <w:rPr>
          <w:color w:val="000000"/>
          <w:sz w:val="24"/>
          <w:szCs w:val="24"/>
        </w:rPr>
        <w:t>Гаджиева М.У.</w:t>
      </w:r>
    </w:p>
    <w:p w:rsidR="00762469" w:rsidRPr="00AE37BB" w:rsidRDefault="00762469" w:rsidP="00AE37BB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места</w:t>
      </w:r>
    </w:p>
    <w:p w:rsidR="00AE37BB" w:rsidRDefault="00AE37BB" w:rsidP="00AE37BB">
      <w:pPr>
        <w:ind w:left="567"/>
        <w:rPr>
          <w:color w:val="000000"/>
          <w:sz w:val="24"/>
          <w:szCs w:val="24"/>
        </w:rPr>
      </w:pPr>
    </w:p>
    <w:p w:rsidR="008E692A" w:rsidRDefault="008E692A" w:rsidP="00AE37BB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Конкурс «Сохраним природу чистой» плакат </w:t>
      </w:r>
    </w:p>
    <w:p w:rsidR="008E692A" w:rsidRDefault="008E692A" w:rsidP="00AE37BB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Ученик  </w:t>
      </w:r>
      <w:r w:rsidR="00D43047">
        <w:rPr>
          <w:color w:val="000000"/>
          <w:sz w:val="24"/>
          <w:szCs w:val="24"/>
        </w:rPr>
        <w:t>Багомедова П.Р</w:t>
      </w:r>
      <w:r>
        <w:rPr>
          <w:color w:val="000000"/>
          <w:sz w:val="24"/>
          <w:szCs w:val="24"/>
        </w:rPr>
        <w:t xml:space="preserve">. </w:t>
      </w:r>
    </w:p>
    <w:p w:rsidR="008E692A" w:rsidRDefault="008E692A" w:rsidP="00AE37BB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Учитель </w:t>
      </w:r>
      <w:r w:rsidR="00D43047">
        <w:rPr>
          <w:color w:val="000000"/>
          <w:sz w:val="24"/>
          <w:szCs w:val="24"/>
        </w:rPr>
        <w:t>Каратова У.З</w:t>
      </w:r>
      <w:r>
        <w:rPr>
          <w:color w:val="000000"/>
          <w:sz w:val="24"/>
          <w:szCs w:val="24"/>
        </w:rPr>
        <w:t>. – 1место</w:t>
      </w:r>
    </w:p>
    <w:p w:rsidR="008E692A" w:rsidRPr="00AE37BB" w:rsidRDefault="008E692A" w:rsidP="00AE37BB">
      <w:pPr>
        <w:ind w:left="567"/>
        <w:rPr>
          <w:color w:val="000000"/>
          <w:sz w:val="24"/>
          <w:szCs w:val="24"/>
        </w:rPr>
      </w:pPr>
    </w:p>
    <w:p w:rsidR="008E692A" w:rsidRDefault="008E692A" w:rsidP="008E692A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Конкурс «Мы против наркотиков» плакат </w:t>
      </w:r>
    </w:p>
    <w:p w:rsidR="008E692A" w:rsidRDefault="008E692A" w:rsidP="008E692A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Ученик  </w:t>
      </w:r>
      <w:r w:rsidR="00D43047">
        <w:rPr>
          <w:color w:val="000000"/>
          <w:sz w:val="24"/>
          <w:szCs w:val="24"/>
        </w:rPr>
        <w:t>Абдулахидова А</w:t>
      </w:r>
      <w:r>
        <w:rPr>
          <w:color w:val="000000"/>
          <w:sz w:val="24"/>
          <w:szCs w:val="24"/>
        </w:rPr>
        <w:t xml:space="preserve">. </w:t>
      </w:r>
    </w:p>
    <w:p w:rsidR="008E692A" w:rsidRDefault="00D43047" w:rsidP="008E692A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</w:t>
      </w:r>
      <w:r w:rsidR="008E692A">
        <w:rPr>
          <w:color w:val="000000"/>
          <w:sz w:val="24"/>
          <w:szCs w:val="24"/>
        </w:rPr>
        <w:t>. – 1место</w:t>
      </w:r>
    </w:p>
    <w:p w:rsidR="008E692A" w:rsidRPr="00AE37BB" w:rsidRDefault="008E692A" w:rsidP="008E692A">
      <w:pPr>
        <w:ind w:left="567"/>
        <w:rPr>
          <w:color w:val="000000"/>
          <w:sz w:val="24"/>
          <w:szCs w:val="24"/>
        </w:rPr>
      </w:pPr>
    </w:p>
    <w:p w:rsidR="008E692A" w:rsidRDefault="008E692A" w:rsidP="008E692A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Конкурс «Мы против терроризма» плакат </w:t>
      </w:r>
    </w:p>
    <w:p w:rsidR="008E692A" w:rsidRDefault="008E692A" w:rsidP="008E692A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Ученик  </w:t>
      </w:r>
      <w:r w:rsidR="00D43047">
        <w:rPr>
          <w:color w:val="000000"/>
          <w:sz w:val="24"/>
          <w:szCs w:val="24"/>
        </w:rPr>
        <w:t>Абдулахидова А.</w:t>
      </w:r>
    </w:p>
    <w:p w:rsidR="008E692A" w:rsidRDefault="008E692A" w:rsidP="008E692A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Учитель. – 1место</w:t>
      </w:r>
    </w:p>
    <w:p w:rsidR="008E692A" w:rsidRDefault="008E692A" w:rsidP="00D43047">
      <w:pPr>
        <w:rPr>
          <w:color w:val="000000"/>
          <w:sz w:val="24"/>
          <w:szCs w:val="24"/>
        </w:rPr>
      </w:pPr>
    </w:p>
    <w:p w:rsidR="008E692A" w:rsidRDefault="008E692A" w:rsidP="008E692A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Выставка -конкурс декоративно прикладного искусства  </w:t>
      </w:r>
    </w:p>
    <w:p w:rsidR="008E692A" w:rsidRDefault="008E692A" w:rsidP="008E692A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Ученица </w:t>
      </w:r>
      <w:r w:rsidR="00D43047">
        <w:rPr>
          <w:color w:val="000000"/>
          <w:sz w:val="24"/>
          <w:szCs w:val="24"/>
        </w:rPr>
        <w:t>Абдулахидова А.</w:t>
      </w:r>
    </w:p>
    <w:p w:rsidR="008E692A" w:rsidRDefault="008E692A" w:rsidP="008E692A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Учитель.- </w:t>
      </w:r>
      <w:r w:rsidR="00D43047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место</w:t>
      </w:r>
    </w:p>
    <w:p w:rsidR="008E692A" w:rsidRDefault="008E692A" w:rsidP="008E692A">
      <w:pPr>
        <w:ind w:left="567"/>
        <w:rPr>
          <w:color w:val="000000"/>
          <w:sz w:val="24"/>
          <w:szCs w:val="24"/>
        </w:rPr>
      </w:pPr>
    </w:p>
    <w:p w:rsidR="00FF617A" w:rsidRDefault="00D43047" w:rsidP="008E692A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Конкурс «</w:t>
      </w:r>
      <w:r w:rsidR="00345A34">
        <w:rPr>
          <w:color w:val="000000"/>
          <w:sz w:val="24"/>
          <w:szCs w:val="24"/>
        </w:rPr>
        <w:t>Моя малая родина»</w:t>
      </w:r>
    </w:p>
    <w:p w:rsidR="00345A34" w:rsidRDefault="00345A34" w:rsidP="008E692A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Ученик </w:t>
      </w:r>
      <w:r w:rsidR="00D43047">
        <w:rPr>
          <w:color w:val="000000"/>
          <w:sz w:val="24"/>
          <w:szCs w:val="24"/>
        </w:rPr>
        <w:t>Абдулахидова А.</w:t>
      </w:r>
    </w:p>
    <w:p w:rsidR="00345A34" w:rsidRPr="00AE37BB" w:rsidRDefault="00345A34" w:rsidP="008E692A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Учитель </w:t>
      </w:r>
      <w:r w:rsidR="00D43047">
        <w:rPr>
          <w:color w:val="000000"/>
          <w:sz w:val="24"/>
          <w:szCs w:val="24"/>
        </w:rPr>
        <w:t>Гаджиева М.У</w:t>
      </w:r>
      <w:r>
        <w:rPr>
          <w:color w:val="000000"/>
          <w:sz w:val="24"/>
          <w:szCs w:val="24"/>
        </w:rPr>
        <w:t xml:space="preserve">. </w:t>
      </w:r>
      <w:r w:rsidR="00D43047">
        <w:rPr>
          <w:color w:val="000000"/>
          <w:sz w:val="24"/>
          <w:szCs w:val="24"/>
        </w:rPr>
        <w:t>2 место</w:t>
      </w:r>
    </w:p>
    <w:p w:rsidR="008E692A" w:rsidRPr="00AE37BB" w:rsidRDefault="008E692A" w:rsidP="008E692A">
      <w:pPr>
        <w:ind w:left="567"/>
        <w:rPr>
          <w:color w:val="000000"/>
          <w:sz w:val="24"/>
          <w:szCs w:val="24"/>
        </w:rPr>
      </w:pPr>
    </w:p>
    <w:p w:rsidR="00345A34" w:rsidRDefault="00345A34" w:rsidP="00345A34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Конкурс «Живая классика»</w:t>
      </w:r>
    </w:p>
    <w:p w:rsidR="00345A34" w:rsidRDefault="00345A34" w:rsidP="00345A34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Ученица </w:t>
      </w:r>
      <w:r w:rsidR="00D43047">
        <w:rPr>
          <w:color w:val="000000"/>
          <w:sz w:val="24"/>
          <w:szCs w:val="24"/>
        </w:rPr>
        <w:t>Нурбагандова С.</w:t>
      </w:r>
      <w:r w:rsidR="00AB76C5">
        <w:rPr>
          <w:color w:val="000000"/>
          <w:sz w:val="24"/>
          <w:szCs w:val="24"/>
        </w:rPr>
        <w:t xml:space="preserve"> 3 место</w:t>
      </w:r>
    </w:p>
    <w:p w:rsidR="00D43047" w:rsidRDefault="00D43047" w:rsidP="00345A34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УченицаМагомедова Т.</w:t>
      </w:r>
      <w:r w:rsidR="00AB76C5">
        <w:rPr>
          <w:color w:val="000000"/>
          <w:sz w:val="24"/>
          <w:szCs w:val="24"/>
        </w:rPr>
        <w:t xml:space="preserve"> 3 место</w:t>
      </w:r>
    </w:p>
    <w:p w:rsidR="00D43047" w:rsidRDefault="00D43047" w:rsidP="00345A34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Ученица Абдулахидова А.</w:t>
      </w:r>
      <w:r w:rsidR="00AB76C5">
        <w:rPr>
          <w:color w:val="000000"/>
          <w:sz w:val="24"/>
          <w:szCs w:val="24"/>
        </w:rPr>
        <w:t xml:space="preserve"> 1 место</w:t>
      </w:r>
    </w:p>
    <w:p w:rsidR="008E692A" w:rsidRDefault="00345A34" w:rsidP="00AE37BB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Учитель </w:t>
      </w:r>
      <w:r w:rsidR="00D43047">
        <w:rPr>
          <w:color w:val="000000"/>
          <w:sz w:val="24"/>
          <w:szCs w:val="24"/>
        </w:rPr>
        <w:t>Гаджиева М.У</w:t>
      </w:r>
      <w:r w:rsidR="00AB76C5">
        <w:rPr>
          <w:color w:val="000000"/>
          <w:sz w:val="24"/>
          <w:szCs w:val="24"/>
        </w:rPr>
        <w:t xml:space="preserve">. </w:t>
      </w:r>
    </w:p>
    <w:p w:rsidR="00345A34" w:rsidRDefault="00345A34" w:rsidP="00AE37BB">
      <w:pPr>
        <w:ind w:left="567"/>
        <w:rPr>
          <w:color w:val="000000"/>
          <w:sz w:val="24"/>
          <w:szCs w:val="24"/>
        </w:rPr>
      </w:pPr>
    </w:p>
    <w:p w:rsidR="00AE37BB" w:rsidRDefault="00AE37BB" w:rsidP="00AE37BB">
      <w:pPr>
        <w:ind w:left="567"/>
        <w:rPr>
          <w:color w:val="000000"/>
          <w:sz w:val="24"/>
          <w:szCs w:val="24"/>
        </w:rPr>
      </w:pPr>
    </w:p>
    <w:p w:rsidR="00AB76C5" w:rsidRPr="00AE37BB" w:rsidRDefault="00AB76C5" w:rsidP="00AE37BB">
      <w:pPr>
        <w:ind w:left="567"/>
        <w:rPr>
          <w:color w:val="000000"/>
          <w:sz w:val="24"/>
          <w:szCs w:val="24"/>
        </w:rPr>
      </w:pPr>
    </w:p>
    <w:p w:rsidR="00AE37BB" w:rsidRPr="00AE37BB" w:rsidRDefault="00AE37BB" w:rsidP="00AE37BB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AE37BB" w:rsidRPr="00AE37BB" w:rsidRDefault="00AE37BB" w:rsidP="00AE37BB">
      <w:pPr>
        <w:ind w:left="567"/>
        <w:rPr>
          <w:color w:val="000000"/>
          <w:sz w:val="24"/>
          <w:szCs w:val="24"/>
        </w:rPr>
      </w:pPr>
    </w:p>
    <w:p w:rsidR="00AE37BB" w:rsidRPr="00AE37BB" w:rsidRDefault="00AE37BB" w:rsidP="00AE37BB">
      <w:pPr>
        <w:jc w:val="center"/>
        <w:rPr>
          <w:b/>
          <w:color w:val="000000"/>
          <w:sz w:val="24"/>
          <w:szCs w:val="24"/>
        </w:rPr>
      </w:pPr>
      <w:r w:rsidRPr="00AE37BB">
        <w:rPr>
          <w:b/>
          <w:color w:val="000000"/>
          <w:sz w:val="24"/>
          <w:szCs w:val="24"/>
        </w:rPr>
        <w:t>Результаты спо</w:t>
      </w:r>
      <w:r w:rsidR="00B20393">
        <w:rPr>
          <w:b/>
          <w:color w:val="000000"/>
          <w:sz w:val="24"/>
          <w:szCs w:val="24"/>
        </w:rPr>
        <w:t>ртивных достижений в 2018</w:t>
      </w:r>
      <w:r w:rsidRPr="00AE37BB">
        <w:rPr>
          <w:b/>
          <w:color w:val="000000"/>
          <w:sz w:val="24"/>
          <w:szCs w:val="24"/>
        </w:rPr>
        <w:t xml:space="preserve"> – 201</w:t>
      </w:r>
      <w:r w:rsidR="00B20393">
        <w:rPr>
          <w:b/>
          <w:color w:val="000000"/>
          <w:sz w:val="24"/>
          <w:szCs w:val="24"/>
        </w:rPr>
        <w:t>9</w:t>
      </w:r>
      <w:r w:rsidRPr="00AE37BB">
        <w:rPr>
          <w:b/>
          <w:color w:val="000000"/>
          <w:sz w:val="24"/>
          <w:szCs w:val="24"/>
        </w:rPr>
        <w:t xml:space="preserve"> уч. году.</w:t>
      </w:r>
    </w:p>
    <w:p w:rsidR="00AE37BB" w:rsidRPr="00AE37BB" w:rsidRDefault="00AE37BB" w:rsidP="00AE37BB">
      <w:pPr>
        <w:jc w:val="center"/>
        <w:rPr>
          <w:b/>
          <w:color w:val="000000"/>
          <w:sz w:val="24"/>
          <w:szCs w:val="24"/>
        </w:rPr>
      </w:pPr>
    </w:p>
    <w:p w:rsidR="00AE37BB" w:rsidRPr="00AE37BB" w:rsidRDefault="00AE37BB" w:rsidP="00AE37BB">
      <w:pPr>
        <w:ind w:left="567"/>
        <w:rPr>
          <w:bCs/>
          <w:color w:val="000000"/>
          <w:sz w:val="24"/>
          <w:szCs w:val="24"/>
        </w:rPr>
      </w:pPr>
    </w:p>
    <w:p w:rsidR="00AE37BB" w:rsidRPr="00AE37BB" w:rsidRDefault="00AE37BB" w:rsidP="00AE37BB">
      <w:pPr>
        <w:ind w:left="567"/>
        <w:rPr>
          <w:bCs/>
          <w:color w:val="000000"/>
          <w:sz w:val="24"/>
          <w:szCs w:val="24"/>
        </w:rPr>
      </w:pPr>
      <w:r w:rsidRPr="00AE37BB">
        <w:rPr>
          <w:bCs/>
          <w:color w:val="000000"/>
          <w:sz w:val="24"/>
          <w:szCs w:val="24"/>
        </w:rPr>
        <w:t xml:space="preserve">Первенство района по минифутболу среди школьников – </w:t>
      </w:r>
      <w:r w:rsidR="00AB76C5">
        <w:rPr>
          <w:bCs/>
          <w:color w:val="000000"/>
          <w:sz w:val="24"/>
          <w:szCs w:val="24"/>
        </w:rPr>
        <w:t xml:space="preserve">3 </w:t>
      </w:r>
      <w:r w:rsidRPr="00AE37BB">
        <w:rPr>
          <w:bCs/>
          <w:color w:val="000000"/>
          <w:sz w:val="24"/>
          <w:szCs w:val="24"/>
        </w:rPr>
        <w:t>место</w:t>
      </w:r>
    </w:p>
    <w:p w:rsidR="00AE37BB" w:rsidRPr="00AE37BB" w:rsidRDefault="00AE37BB" w:rsidP="00AE37BB">
      <w:pPr>
        <w:ind w:left="567"/>
        <w:rPr>
          <w:bCs/>
          <w:color w:val="000000"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p w:rsidR="00C84CC7" w:rsidRPr="00C51173" w:rsidRDefault="00C84CC7" w:rsidP="00A50761">
      <w:pPr>
        <w:jc w:val="center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Методическая работа</w:t>
      </w: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spacing w:line="276" w:lineRule="auto"/>
        <w:ind w:firstLine="708"/>
        <w:jc w:val="both"/>
        <w:rPr>
          <w:sz w:val="24"/>
          <w:szCs w:val="24"/>
        </w:rPr>
      </w:pPr>
      <w:r w:rsidRPr="00C51173">
        <w:rPr>
          <w:sz w:val="24"/>
          <w:szCs w:val="24"/>
        </w:rPr>
        <w:t>Коллектив педагогов школы работает над методической темой «</w:t>
      </w:r>
      <w:r w:rsidR="0016699A">
        <w:rPr>
          <w:sz w:val="24"/>
          <w:szCs w:val="24"/>
        </w:rPr>
        <w:t>учить учиться</w:t>
      </w:r>
      <w:r w:rsidRPr="00C51173">
        <w:rPr>
          <w:sz w:val="24"/>
          <w:szCs w:val="24"/>
        </w:rPr>
        <w:t>». Тема способствует в совершенствовании  мастерства педагогов, с учетом индивидуальных особенностей детей, создания для них комфортности и развития творческих способностей.</w:t>
      </w:r>
    </w:p>
    <w:p w:rsidR="00C84CC7" w:rsidRPr="00C51173" w:rsidRDefault="00C84CC7" w:rsidP="00C84CC7">
      <w:pPr>
        <w:spacing w:line="276" w:lineRule="auto"/>
        <w:jc w:val="both"/>
        <w:rPr>
          <w:sz w:val="24"/>
          <w:szCs w:val="24"/>
        </w:rPr>
      </w:pPr>
      <w:r w:rsidRPr="00C51173">
        <w:rPr>
          <w:sz w:val="24"/>
          <w:szCs w:val="24"/>
        </w:rPr>
        <w:t>В обучении педагоги школы применяют новые образовательные технологии:</w:t>
      </w:r>
    </w:p>
    <w:p w:rsidR="00C84CC7" w:rsidRDefault="00C84CC7" w:rsidP="007B780D">
      <w:pPr>
        <w:spacing w:line="276" w:lineRule="auto"/>
        <w:ind w:left="360"/>
        <w:jc w:val="both"/>
        <w:rPr>
          <w:sz w:val="24"/>
          <w:szCs w:val="24"/>
        </w:rPr>
      </w:pPr>
      <w:r w:rsidRPr="00C51173">
        <w:rPr>
          <w:sz w:val="24"/>
          <w:szCs w:val="24"/>
        </w:rPr>
        <w:t xml:space="preserve">модульные , проектные  и ИКТ технологии. </w:t>
      </w:r>
    </w:p>
    <w:p w:rsidR="00C84CC7" w:rsidRDefault="00C84CC7" w:rsidP="00C84CC7">
      <w:pPr>
        <w:jc w:val="both"/>
        <w:rPr>
          <w:sz w:val="24"/>
          <w:szCs w:val="24"/>
        </w:rPr>
      </w:pPr>
    </w:p>
    <w:p w:rsidR="00C84CC7" w:rsidRDefault="00C84CC7" w:rsidP="00C84CC7">
      <w:pPr>
        <w:jc w:val="both"/>
        <w:rPr>
          <w:b/>
          <w:sz w:val="24"/>
          <w:szCs w:val="24"/>
        </w:rPr>
      </w:pPr>
    </w:p>
    <w:p w:rsidR="0016699A" w:rsidRPr="00C51173" w:rsidRDefault="0016699A" w:rsidP="00C84CC7">
      <w:pPr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jc w:val="center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Модель школьной методической службы.</w:t>
      </w:r>
    </w:p>
    <w:p w:rsidR="00C84CC7" w:rsidRPr="00C51173" w:rsidRDefault="00C84CC7" w:rsidP="00C84CC7">
      <w:pPr>
        <w:jc w:val="center"/>
        <w:rPr>
          <w:b/>
          <w:sz w:val="24"/>
          <w:szCs w:val="24"/>
        </w:rPr>
      </w:pPr>
    </w:p>
    <w:p w:rsidR="00C84CC7" w:rsidRPr="00C51173" w:rsidRDefault="00C84CC7" w:rsidP="00C84CC7">
      <w:pPr>
        <w:jc w:val="center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Педсовет</w:t>
      </w:r>
    </w:p>
    <w:p w:rsidR="00C84CC7" w:rsidRPr="00C51173" w:rsidRDefault="00C84CC7" w:rsidP="00C84CC7">
      <w:pPr>
        <w:jc w:val="center"/>
        <w:rPr>
          <w:b/>
          <w:sz w:val="24"/>
          <w:szCs w:val="24"/>
        </w:rPr>
      </w:pPr>
    </w:p>
    <w:p w:rsidR="00C84CC7" w:rsidRPr="00C51173" w:rsidRDefault="00C84CC7" w:rsidP="00C84CC7">
      <w:pPr>
        <w:jc w:val="center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Методсовет</w:t>
      </w:r>
    </w:p>
    <w:p w:rsidR="00C84CC7" w:rsidRPr="00C51173" w:rsidRDefault="00C84CC7" w:rsidP="00C84CC7">
      <w:pPr>
        <w:jc w:val="center"/>
        <w:rPr>
          <w:b/>
          <w:sz w:val="24"/>
          <w:szCs w:val="24"/>
        </w:rPr>
      </w:pPr>
    </w:p>
    <w:p w:rsidR="00C21605" w:rsidRDefault="00C84CC7" w:rsidP="00C21605">
      <w:pPr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 xml:space="preserve">МО учителей        </w:t>
      </w:r>
      <w:r w:rsidR="0016699A">
        <w:rPr>
          <w:b/>
          <w:sz w:val="24"/>
          <w:szCs w:val="24"/>
        </w:rPr>
        <w:t xml:space="preserve">      </w:t>
      </w:r>
      <w:r w:rsidR="00B20393">
        <w:rPr>
          <w:b/>
          <w:sz w:val="24"/>
          <w:szCs w:val="24"/>
        </w:rPr>
        <w:t xml:space="preserve">         </w:t>
      </w:r>
      <w:r w:rsidR="0016699A">
        <w:rPr>
          <w:b/>
          <w:sz w:val="24"/>
          <w:szCs w:val="24"/>
        </w:rPr>
        <w:t xml:space="preserve"> МО учителей            </w:t>
      </w:r>
      <w:r w:rsidRPr="00C51173">
        <w:rPr>
          <w:b/>
          <w:sz w:val="24"/>
          <w:szCs w:val="24"/>
        </w:rPr>
        <w:t xml:space="preserve">       </w:t>
      </w:r>
      <w:r w:rsidR="00B20393">
        <w:rPr>
          <w:b/>
          <w:sz w:val="24"/>
          <w:szCs w:val="24"/>
        </w:rPr>
        <w:t xml:space="preserve">                    </w:t>
      </w:r>
      <w:r w:rsidRPr="00C51173">
        <w:rPr>
          <w:b/>
          <w:sz w:val="24"/>
          <w:szCs w:val="24"/>
        </w:rPr>
        <w:t>МО</w:t>
      </w:r>
    </w:p>
    <w:p w:rsidR="00C84CC7" w:rsidRPr="00C51173" w:rsidRDefault="00C84CC7" w:rsidP="00C21605">
      <w:pPr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 xml:space="preserve">начальных классов           </w:t>
      </w:r>
      <w:r w:rsidR="00AB76C5">
        <w:rPr>
          <w:b/>
          <w:sz w:val="24"/>
          <w:szCs w:val="24"/>
        </w:rPr>
        <w:t>старших классов</w:t>
      </w:r>
      <w:r w:rsidR="00AB76C5">
        <w:rPr>
          <w:b/>
          <w:sz w:val="24"/>
          <w:szCs w:val="24"/>
        </w:rPr>
        <w:tab/>
      </w:r>
      <w:r w:rsidR="00AB76C5">
        <w:rPr>
          <w:b/>
          <w:sz w:val="24"/>
          <w:szCs w:val="24"/>
        </w:rPr>
        <w:tab/>
      </w:r>
      <w:r w:rsidR="00AB76C5">
        <w:rPr>
          <w:b/>
          <w:sz w:val="24"/>
          <w:szCs w:val="24"/>
        </w:rPr>
        <w:tab/>
      </w:r>
      <w:r w:rsidRPr="00C51173">
        <w:rPr>
          <w:b/>
          <w:sz w:val="24"/>
          <w:szCs w:val="24"/>
        </w:rPr>
        <w:t xml:space="preserve">    Кл. рук.</w:t>
      </w:r>
    </w:p>
    <w:p w:rsidR="00C84CC7" w:rsidRPr="00C51173" w:rsidRDefault="00C84CC7" w:rsidP="00C84CC7">
      <w:pPr>
        <w:jc w:val="center"/>
        <w:rPr>
          <w:b/>
          <w:sz w:val="24"/>
          <w:szCs w:val="24"/>
        </w:rPr>
      </w:pPr>
    </w:p>
    <w:p w:rsidR="00C84CC7" w:rsidRPr="00C51173" w:rsidRDefault="00C84CC7" w:rsidP="00C84CC7">
      <w:pPr>
        <w:jc w:val="center"/>
        <w:rPr>
          <w:b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</w:p>
    <w:p w:rsidR="00C84CC7" w:rsidRPr="008F21EE" w:rsidRDefault="00C84CC7" w:rsidP="008F21EE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8F21EE">
        <w:rPr>
          <w:b/>
          <w:color w:val="000000"/>
          <w:sz w:val="24"/>
          <w:szCs w:val="24"/>
        </w:rPr>
        <w:t>Директор образовательного учреждения (Ф.И.О. полностью)</w:t>
      </w:r>
    </w:p>
    <w:p w:rsidR="00C84CC7" w:rsidRPr="00C51173" w:rsidRDefault="00C84CC7" w:rsidP="00C84CC7">
      <w:pPr>
        <w:pStyle w:val="affc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1"/>
      </w:tblGrid>
      <w:tr w:rsidR="00C84CC7" w:rsidRPr="00C51173" w:rsidTr="00EA6401">
        <w:tc>
          <w:tcPr>
            <w:tcW w:w="9701" w:type="dxa"/>
          </w:tcPr>
          <w:p w:rsidR="00C84CC7" w:rsidRPr="00C51173" w:rsidRDefault="00AB76C5" w:rsidP="00EA6401">
            <w:pPr>
              <w:pStyle w:val="affc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Гаджиева Мариям Усмановна</w:t>
            </w:r>
          </w:p>
        </w:tc>
      </w:tr>
    </w:tbl>
    <w:p w:rsidR="00C84CC7" w:rsidRPr="00C51173" w:rsidRDefault="00C84CC7" w:rsidP="00C84CC7">
      <w:pPr>
        <w:pStyle w:val="affc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  <w:sz w:val="24"/>
          <w:szCs w:val="24"/>
        </w:rPr>
      </w:pPr>
    </w:p>
    <w:p w:rsidR="00C84CC7" w:rsidRDefault="00C84CC7" w:rsidP="00C84CC7">
      <w:pPr>
        <w:pStyle w:val="affc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84CC7" w:rsidRDefault="00C84CC7" w:rsidP="00C84CC7">
      <w:pPr>
        <w:pStyle w:val="affc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84CC7" w:rsidRPr="008F21EE" w:rsidRDefault="00C84CC7" w:rsidP="008F21EE">
      <w:pPr>
        <w:jc w:val="both"/>
        <w:rPr>
          <w:b/>
          <w:color w:val="000000"/>
          <w:sz w:val="24"/>
          <w:szCs w:val="24"/>
        </w:rPr>
      </w:pPr>
      <w:r w:rsidRPr="008F21EE">
        <w:rPr>
          <w:b/>
          <w:color w:val="000000"/>
          <w:sz w:val="24"/>
          <w:szCs w:val="24"/>
        </w:rPr>
        <w:t>Заместители директора ОУ по направлениям (Ф.И.О. полностью)</w:t>
      </w:r>
    </w:p>
    <w:p w:rsidR="00C84CC7" w:rsidRPr="00C51173" w:rsidRDefault="00C84CC7" w:rsidP="00C84CC7">
      <w:pPr>
        <w:pStyle w:val="affc"/>
        <w:ind w:left="40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8"/>
      </w:tblGrid>
      <w:tr w:rsidR="00C84CC7" w:rsidRPr="00C51173" w:rsidTr="00C62A31">
        <w:tc>
          <w:tcPr>
            <w:tcW w:w="10138" w:type="dxa"/>
          </w:tcPr>
          <w:p w:rsidR="00C84CC7" w:rsidRPr="00C51173" w:rsidRDefault="00C84CC7" w:rsidP="00AB76C5">
            <w:pPr>
              <w:pStyle w:val="affc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  <w:r w:rsidR="00C62A31">
              <w:rPr>
                <w:rFonts w:ascii="Times New Roman" w:hAnsi="Times New Roman"/>
                <w:sz w:val="24"/>
                <w:szCs w:val="24"/>
              </w:rPr>
              <w:t>–</w:t>
            </w:r>
            <w:r w:rsidR="00AB76C5">
              <w:rPr>
                <w:rFonts w:ascii="Times New Roman" w:hAnsi="Times New Roman"/>
                <w:sz w:val="24"/>
                <w:szCs w:val="24"/>
              </w:rPr>
              <w:t>Багандов Магомед Исаевич</w:t>
            </w:r>
          </w:p>
        </w:tc>
      </w:tr>
      <w:tr w:rsidR="00C84CC7" w:rsidRPr="00C51173" w:rsidTr="00C62A31">
        <w:tc>
          <w:tcPr>
            <w:tcW w:w="10138" w:type="dxa"/>
          </w:tcPr>
          <w:p w:rsidR="00C84CC7" w:rsidRPr="00C51173" w:rsidRDefault="00C84CC7" w:rsidP="00AB76C5">
            <w:pPr>
              <w:pStyle w:val="affc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– </w:t>
            </w:r>
            <w:r w:rsidR="00AB76C5">
              <w:rPr>
                <w:rFonts w:ascii="Times New Roman" w:hAnsi="Times New Roman"/>
                <w:sz w:val="24"/>
                <w:szCs w:val="24"/>
              </w:rPr>
              <w:t>Каратова Хадижат Магомедовна</w:t>
            </w:r>
          </w:p>
        </w:tc>
      </w:tr>
      <w:tr w:rsidR="00C84CC7" w:rsidRPr="00C51173" w:rsidTr="00C62A31">
        <w:tc>
          <w:tcPr>
            <w:tcW w:w="10138" w:type="dxa"/>
          </w:tcPr>
          <w:p w:rsidR="00C84CC7" w:rsidRPr="00C51173" w:rsidRDefault="00C84CC7" w:rsidP="00AB76C5">
            <w:pPr>
              <w:pStyle w:val="affc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АХЧ – </w:t>
            </w:r>
            <w:r w:rsidR="00AB76C5">
              <w:rPr>
                <w:rFonts w:ascii="Times New Roman" w:hAnsi="Times New Roman"/>
                <w:sz w:val="24"/>
                <w:szCs w:val="24"/>
              </w:rPr>
              <w:t>Сулейманов Шамиль Гаджиевич</w:t>
            </w:r>
          </w:p>
        </w:tc>
      </w:tr>
    </w:tbl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</w:p>
    <w:p w:rsidR="00C84CC7" w:rsidRPr="008F21EE" w:rsidRDefault="00C84CC7" w:rsidP="008F21EE">
      <w:pPr>
        <w:jc w:val="both"/>
        <w:rPr>
          <w:b/>
          <w:color w:val="000000"/>
          <w:sz w:val="24"/>
          <w:szCs w:val="24"/>
        </w:rPr>
      </w:pPr>
      <w:r w:rsidRPr="008F21EE">
        <w:rPr>
          <w:b/>
          <w:color w:val="000000"/>
          <w:sz w:val="24"/>
          <w:szCs w:val="24"/>
        </w:rPr>
        <w:t>Локальные акты, регламентирующие деятельность органов самоуправления</w:t>
      </w: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7"/>
        <w:gridCol w:w="4717"/>
      </w:tblGrid>
      <w:tr w:rsidR="00C84CC7" w:rsidRPr="00C51173" w:rsidTr="00EA6401">
        <w:trPr>
          <w:trHeight w:val="755"/>
        </w:trPr>
        <w:tc>
          <w:tcPr>
            <w:tcW w:w="4717" w:type="dxa"/>
          </w:tcPr>
          <w:p w:rsidR="00C84CC7" w:rsidRPr="00C51173" w:rsidRDefault="00C84CC7" w:rsidP="00EA6401">
            <w:pPr>
              <w:jc w:val="both"/>
              <w:rPr>
                <w:b/>
                <w:sz w:val="24"/>
                <w:szCs w:val="24"/>
              </w:rPr>
            </w:pPr>
            <w:r w:rsidRPr="00C51173">
              <w:rPr>
                <w:b/>
                <w:sz w:val="24"/>
                <w:szCs w:val="24"/>
              </w:rPr>
              <w:t>Формы самоуправления ОУ</w:t>
            </w:r>
          </w:p>
        </w:tc>
        <w:tc>
          <w:tcPr>
            <w:tcW w:w="4717" w:type="dxa"/>
          </w:tcPr>
          <w:p w:rsidR="00C84CC7" w:rsidRPr="00C51173" w:rsidRDefault="00C84CC7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51173">
              <w:rPr>
                <w:b/>
                <w:color w:val="000000"/>
                <w:sz w:val="24"/>
                <w:szCs w:val="24"/>
              </w:rPr>
              <w:t>Название локального акта, регламентирующего деятельность органов самоуправления ОУ</w:t>
            </w:r>
          </w:p>
        </w:tc>
      </w:tr>
      <w:tr w:rsidR="00C84CC7" w:rsidRPr="00C51173" w:rsidTr="00EA6401">
        <w:trPr>
          <w:trHeight w:val="226"/>
        </w:trPr>
        <w:tc>
          <w:tcPr>
            <w:tcW w:w="4717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Управляющий совет ( Совет) образовательного учреждения</w:t>
            </w:r>
          </w:p>
        </w:tc>
        <w:tc>
          <w:tcPr>
            <w:tcW w:w="4717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Положение о совете школы</w:t>
            </w:r>
          </w:p>
        </w:tc>
      </w:tr>
      <w:tr w:rsidR="00C84CC7" w:rsidRPr="00C51173" w:rsidTr="00EA6401">
        <w:trPr>
          <w:trHeight w:val="187"/>
        </w:trPr>
        <w:tc>
          <w:tcPr>
            <w:tcW w:w="4717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4717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Положение о педагогическом совете</w:t>
            </w:r>
          </w:p>
        </w:tc>
      </w:tr>
      <w:tr w:rsidR="00C84CC7" w:rsidRPr="00C51173" w:rsidTr="00EA6401">
        <w:trPr>
          <w:trHeight w:val="320"/>
        </w:trPr>
        <w:tc>
          <w:tcPr>
            <w:tcW w:w="4717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Родительский комитет</w:t>
            </w:r>
          </w:p>
        </w:tc>
        <w:tc>
          <w:tcPr>
            <w:tcW w:w="4717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Положение о родительском совете</w:t>
            </w:r>
          </w:p>
        </w:tc>
      </w:tr>
      <w:tr w:rsidR="00C84CC7" w:rsidRPr="00C51173" w:rsidTr="00EA6401">
        <w:trPr>
          <w:trHeight w:val="377"/>
        </w:trPr>
        <w:tc>
          <w:tcPr>
            <w:tcW w:w="4717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Общее собрание трудового коллектива</w:t>
            </w:r>
          </w:p>
        </w:tc>
        <w:tc>
          <w:tcPr>
            <w:tcW w:w="4717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Коллективный договор</w:t>
            </w:r>
          </w:p>
        </w:tc>
      </w:tr>
      <w:tr w:rsidR="00C84CC7" w:rsidRPr="00C51173" w:rsidTr="00EA6401">
        <w:trPr>
          <w:trHeight w:val="463"/>
        </w:trPr>
        <w:tc>
          <w:tcPr>
            <w:tcW w:w="4717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Органы ученического самоуправления</w:t>
            </w:r>
          </w:p>
        </w:tc>
        <w:tc>
          <w:tcPr>
            <w:tcW w:w="4717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Положение</w:t>
            </w:r>
          </w:p>
        </w:tc>
      </w:tr>
    </w:tbl>
    <w:p w:rsidR="00C84CC7" w:rsidRPr="00C51173" w:rsidRDefault="00C84CC7" w:rsidP="00C84CC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4"/>
        <w:gridCol w:w="4770"/>
      </w:tblGrid>
      <w:tr w:rsidR="00C84CC7" w:rsidRPr="00C51173" w:rsidTr="00EA6401">
        <w:trPr>
          <w:trHeight w:val="471"/>
        </w:trPr>
        <w:tc>
          <w:tcPr>
            <w:tcW w:w="4694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Наличие профсоюзной организации</w:t>
            </w:r>
          </w:p>
        </w:tc>
        <w:tc>
          <w:tcPr>
            <w:tcW w:w="4770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имеется</w:t>
            </w:r>
          </w:p>
        </w:tc>
      </w:tr>
      <w:tr w:rsidR="00C84CC7" w:rsidRPr="00C51173" w:rsidTr="00EA6401">
        <w:trPr>
          <w:trHeight w:val="487"/>
        </w:trPr>
        <w:tc>
          <w:tcPr>
            <w:tcW w:w="4694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Наличие коллективного договора</w:t>
            </w:r>
          </w:p>
        </w:tc>
        <w:tc>
          <w:tcPr>
            <w:tcW w:w="4770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где и кем утвержден, дата протокола (приказа)</w:t>
            </w:r>
          </w:p>
        </w:tc>
      </w:tr>
    </w:tbl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  <w:r w:rsidRPr="00C51173">
        <w:rPr>
          <w:b/>
          <w:color w:val="000000"/>
          <w:sz w:val="24"/>
          <w:szCs w:val="24"/>
        </w:rPr>
        <w:t xml:space="preserve"> Характеристика здания</w:t>
      </w: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(</w:t>
      </w:r>
      <w:r w:rsidRPr="00C51173">
        <w:rPr>
          <w:sz w:val="24"/>
          <w:szCs w:val="24"/>
        </w:rPr>
        <w:t>для указания типа зданияпоставить знак «+» в соответствующей графе</w:t>
      </w:r>
      <w:r w:rsidRPr="00C51173">
        <w:rPr>
          <w:b/>
          <w:sz w:val="24"/>
          <w:szCs w:val="24"/>
        </w:rPr>
        <w:t>;</w:t>
      </w: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  <w:r w:rsidRPr="00C51173">
        <w:rPr>
          <w:color w:val="000000"/>
          <w:sz w:val="24"/>
          <w:szCs w:val="24"/>
        </w:rPr>
        <w:t>при наличии нескольких корпусов дать характеристику каждому зданию в отдельных таблицах</w:t>
      </w:r>
    </w:p>
    <w:p w:rsidR="00C84CC7" w:rsidRPr="00C51173" w:rsidRDefault="00C84CC7" w:rsidP="00C84CC7">
      <w:pPr>
        <w:jc w:val="both"/>
        <w:rPr>
          <w:sz w:val="24"/>
          <w:szCs w:val="24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2"/>
        <w:gridCol w:w="4350"/>
        <w:gridCol w:w="4410"/>
      </w:tblGrid>
      <w:tr w:rsidR="00C84CC7" w:rsidRPr="00C51173" w:rsidTr="00EA6401">
        <w:trPr>
          <w:trHeight w:val="361"/>
        </w:trPr>
        <w:tc>
          <w:tcPr>
            <w:tcW w:w="1015" w:type="dxa"/>
            <w:vMerge w:val="restart"/>
            <w:textDirection w:val="btLr"/>
          </w:tcPr>
          <w:p w:rsidR="00C84CC7" w:rsidRPr="00C51173" w:rsidRDefault="00C84CC7" w:rsidP="00F03D23">
            <w:pPr>
              <w:jc w:val="center"/>
              <w:rPr>
                <w:b/>
                <w:sz w:val="24"/>
                <w:szCs w:val="24"/>
              </w:rPr>
            </w:pPr>
            <w:r w:rsidRPr="00C51173">
              <w:rPr>
                <w:b/>
                <w:sz w:val="24"/>
                <w:szCs w:val="24"/>
              </w:rPr>
              <w:t>тип</w:t>
            </w:r>
          </w:p>
          <w:p w:rsidR="00C84CC7" w:rsidRPr="00C51173" w:rsidRDefault="00C84CC7" w:rsidP="00F03D23">
            <w:pPr>
              <w:jc w:val="center"/>
              <w:rPr>
                <w:b/>
                <w:sz w:val="24"/>
                <w:szCs w:val="24"/>
              </w:rPr>
            </w:pPr>
            <w:r w:rsidRPr="00C51173">
              <w:rPr>
                <w:b/>
                <w:sz w:val="24"/>
                <w:szCs w:val="24"/>
              </w:rPr>
              <w:t>здания</w:t>
            </w:r>
          </w:p>
        </w:tc>
        <w:tc>
          <w:tcPr>
            <w:tcW w:w="4279" w:type="dxa"/>
          </w:tcPr>
          <w:p w:rsidR="00C84CC7" w:rsidRPr="00C51173" w:rsidRDefault="00F03D23" w:rsidP="00EA64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Приспособленное</w:t>
            </w:r>
          </w:p>
        </w:tc>
        <w:tc>
          <w:tcPr>
            <w:tcW w:w="4338" w:type="dxa"/>
          </w:tcPr>
          <w:p w:rsidR="00C84CC7" w:rsidRPr="00C51173" w:rsidRDefault="00F03D23" w:rsidP="00EA64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Приспособленное</w:t>
            </w:r>
          </w:p>
        </w:tc>
      </w:tr>
      <w:tr w:rsidR="00C84CC7" w:rsidRPr="00C51173" w:rsidTr="00EA6401">
        <w:trPr>
          <w:trHeight w:val="170"/>
        </w:trPr>
        <w:tc>
          <w:tcPr>
            <w:tcW w:w="1015" w:type="dxa"/>
            <w:vMerge/>
          </w:tcPr>
          <w:p w:rsidR="00C84CC7" w:rsidRPr="00C51173" w:rsidRDefault="00C84CC7" w:rsidP="00EA640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79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приспособленное</w:t>
            </w:r>
          </w:p>
        </w:tc>
        <w:tc>
          <w:tcPr>
            <w:tcW w:w="4338" w:type="dxa"/>
          </w:tcPr>
          <w:p w:rsidR="00C84CC7" w:rsidRPr="00C51173" w:rsidRDefault="00B279EA" w:rsidP="00EA64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4CC7" w:rsidRPr="00C51173" w:rsidTr="00F03D23">
        <w:trPr>
          <w:trHeight w:val="674"/>
        </w:trPr>
        <w:tc>
          <w:tcPr>
            <w:tcW w:w="1015" w:type="dxa"/>
            <w:vMerge/>
          </w:tcPr>
          <w:p w:rsidR="00C84CC7" w:rsidRPr="00C51173" w:rsidRDefault="00C84CC7" w:rsidP="00EA640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79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8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</w:p>
        </w:tc>
      </w:tr>
      <w:tr w:rsidR="00C84CC7" w:rsidRPr="00C51173" w:rsidTr="00EA6401">
        <w:trPr>
          <w:trHeight w:val="194"/>
        </w:trPr>
        <w:tc>
          <w:tcPr>
            <w:tcW w:w="1015" w:type="dxa"/>
            <w:vMerge w:val="restart"/>
            <w:textDirection w:val="btLr"/>
          </w:tcPr>
          <w:p w:rsidR="00C84CC7" w:rsidRPr="00C51173" w:rsidRDefault="00C84CC7" w:rsidP="00EA6401">
            <w:pPr>
              <w:jc w:val="both"/>
              <w:rPr>
                <w:b/>
                <w:sz w:val="24"/>
                <w:szCs w:val="24"/>
              </w:rPr>
            </w:pPr>
            <w:r w:rsidRPr="00C51173">
              <w:rPr>
                <w:b/>
                <w:sz w:val="24"/>
                <w:szCs w:val="24"/>
              </w:rPr>
              <w:t>Характеристика</w:t>
            </w:r>
          </w:p>
          <w:p w:rsidR="00C84CC7" w:rsidRPr="00C51173" w:rsidRDefault="00C84CC7" w:rsidP="00EA6401">
            <w:pPr>
              <w:jc w:val="both"/>
              <w:rPr>
                <w:b/>
                <w:sz w:val="24"/>
                <w:szCs w:val="24"/>
              </w:rPr>
            </w:pPr>
            <w:r w:rsidRPr="00C51173">
              <w:rPr>
                <w:b/>
                <w:sz w:val="24"/>
                <w:szCs w:val="24"/>
              </w:rPr>
              <w:t xml:space="preserve"> здания</w:t>
            </w:r>
          </w:p>
        </w:tc>
        <w:tc>
          <w:tcPr>
            <w:tcW w:w="4279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год ввода в эксплуатацию</w:t>
            </w:r>
          </w:p>
        </w:tc>
        <w:tc>
          <w:tcPr>
            <w:tcW w:w="4338" w:type="dxa"/>
          </w:tcPr>
          <w:p w:rsidR="00C84CC7" w:rsidRPr="00C51173" w:rsidRDefault="00B279EA" w:rsidP="00EA64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  <w:r w:rsidR="00C84CC7" w:rsidRPr="00C51173">
              <w:rPr>
                <w:sz w:val="24"/>
                <w:szCs w:val="24"/>
              </w:rPr>
              <w:t xml:space="preserve"> год</w:t>
            </w:r>
          </w:p>
        </w:tc>
      </w:tr>
      <w:tr w:rsidR="00C84CC7" w:rsidRPr="00C51173" w:rsidTr="00EA6401">
        <w:trPr>
          <w:trHeight w:val="324"/>
        </w:trPr>
        <w:tc>
          <w:tcPr>
            <w:tcW w:w="1015" w:type="dxa"/>
            <w:vMerge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79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дата последнего капитального ремонта</w:t>
            </w:r>
          </w:p>
        </w:tc>
        <w:tc>
          <w:tcPr>
            <w:tcW w:w="4338" w:type="dxa"/>
          </w:tcPr>
          <w:p w:rsidR="00C84CC7" w:rsidRPr="00C51173" w:rsidRDefault="00B279EA" w:rsidP="00EA64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C84CC7" w:rsidRPr="00C51173" w:rsidTr="00EA6401">
        <w:trPr>
          <w:trHeight w:val="172"/>
        </w:trPr>
        <w:tc>
          <w:tcPr>
            <w:tcW w:w="1015" w:type="dxa"/>
            <w:vMerge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79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4338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_10500______ м2</w:t>
            </w:r>
          </w:p>
        </w:tc>
      </w:tr>
      <w:tr w:rsidR="00C84CC7" w:rsidRPr="00C51173" w:rsidTr="00EA6401">
        <w:trPr>
          <w:trHeight w:val="110"/>
        </w:trPr>
        <w:tc>
          <w:tcPr>
            <w:tcW w:w="1015" w:type="dxa"/>
            <w:vMerge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79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проектная мощность (предельная численность)</w:t>
            </w:r>
          </w:p>
        </w:tc>
        <w:tc>
          <w:tcPr>
            <w:tcW w:w="4338" w:type="dxa"/>
          </w:tcPr>
          <w:p w:rsidR="00C84CC7" w:rsidRPr="00C51173" w:rsidRDefault="00C84CC7" w:rsidP="00B279EA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_</w:t>
            </w:r>
            <w:r w:rsidR="00B279EA">
              <w:rPr>
                <w:sz w:val="24"/>
                <w:szCs w:val="24"/>
              </w:rPr>
              <w:t>98</w:t>
            </w:r>
            <w:r w:rsidRPr="00C51173">
              <w:rPr>
                <w:sz w:val="24"/>
                <w:szCs w:val="24"/>
              </w:rPr>
              <w:t>______ человек</w:t>
            </w:r>
          </w:p>
        </w:tc>
      </w:tr>
      <w:tr w:rsidR="00C84CC7" w:rsidRPr="00C51173" w:rsidTr="00EA6401">
        <w:trPr>
          <w:trHeight w:val="765"/>
        </w:trPr>
        <w:tc>
          <w:tcPr>
            <w:tcW w:w="1015" w:type="dxa"/>
            <w:vMerge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79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фактическая мощность (количество обучающихся)</w:t>
            </w:r>
          </w:p>
        </w:tc>
        <w:tc>
          <w:tcPr>
            <w:tcW w:w="4338" w:type="dxa"/>
          </w:tcPr>
          <w:p w:rsidR="00C84CC7" w:rsidRPr="00C51173" w:rsidRDefault="00C84CC7" w:rsidP="00B279EA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___</w:t>
            </w:r>
            <w:r w:rsidR="00B279EA">
              <w:rPr>
                <w:sz w:val="24"/>
                <w:szCs w:val="24"/>
              </w:rPr>
              <w:t>143</w:t>
            </w:r>
            <w:r w:rsidRPr="00C51173">
              <w:rPr>
                <w:sz w:val="24"/>
                <w:szCs w:val="24"/>
              </w:rPr>
              <w:t>___ человек</w:t>
            </w:r>
          </w:p>
        </w:tc>
      </w:tr>
    </w:tbl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  <w:r w:rsidRPr="00C51173">
        <w:rPr>
          <w:b/>
          <w:color w:val="000000"/>
          <w:sz w:val="24"/>
          <w:szCs w:val="24"/>
        </w:rPr>
        <w:t xml:space="preserve"> Характеристика площадей, занятых под образовательный процесс.</w:t>
      </w: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0"/>
        <w:gridCol w:w="1547"/>
        <w:gridCol w:w="1984"/>
      </w:tblGrid>
      <w:tr w:rsidR="00C84CC7" w:rsidRPr="00C51173" w:rsidTr="00EA6401">
        <w:tc>
          <w:tcPr>
            <w:tcW w:w="6300" w:type="dxa"/>
          </w:tcPr>
          <w:p w:rsidR="00C84CC7" w:rsidRPr="00C51173" w:rsidRDefault="00C84CC7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51173">
              <w:rPr>
                <w:b/>
                <w:color w:val="000000"/>
                <w:sz w:val="24"/>
                <w:szCs w:val="24"/>
              </w:rPr>
              <w:t>Помещения, используемые в образовательном процессе</w:t>
            </w:r>
          </w:p>
        </w:tc>
        <w:tc>
          <w:tcPr>
            <w:tcW w:w="1547" w:type="dxa"/>
          </w:tcPr>
          <w:p w:rsidR="00C84CC7" w:rsidRPr="00C51173" w:rsidRDefault="00C84CC7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51173">
              <w:rPr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984" w:type="dxa"/>
          </w:tcPr>
          <w:p w:rsidR="00C84CC7" w:rsidRPr="00C51173" w:rsidRDefault="00C84CC7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51173">
              <w:rPr>
                <w:b/>
                <w:color w:val="000000"/>
                <w:sz w:val="24"/>
                <w:szCs w:val="24"/>
              </w:rPr>
              <w:t>Общая площадь</w:t>
            </w:r>
          </w:p>
        </w:tc>
      </w:tr>
      <w:tr w:rsidR="00C84CC7" w:rsidRPr="00C51173" w:rsidTr="00EA6401">
        <w:tc>
          <w:tcPr>
            <w:tcW w:w="6300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Всего классных комнат, используемых в образовательном процессе</w:t>
            </w:r>
          </w:p>
        </w:tc>
        <w:tc>
          <w:tcPr>
            <w:tcW w:w="1547" w:type="dxa"/>
          </w:tcPr>
          <w:p w:rsidR="00C84CC7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84CC7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</w:t>
            </w:r>
            <w:r w:rsidR="00C84CC7" w:rsidRPr="00C51173">
              <w:rPr>
                <w:color w:val="000000"/>
                <w:sz w:val="24"/>
                <w:szCs w:val="24"/>
              </w:rPr>
              <w:t xml:space="preserve">  м 2</w:t>
            </w:r>
          </w:p>
        </w:tc>
      </w:tr>
      <w:tr w:rsidR="00C84CC7" w:rsidRPr="00C51173" w:rsidTr="00EA6401">
        <w:trPr>
          <w:trHeight w:val="325"/>
        </w:trPr>
        <w:tc>
          <w:tcPr>
            <w:tcW w:w="6300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в том числе:</w:t>
            </w:r>
          </w:p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кабинет химии</w:t>
            </w:r>
          </w:p>
        </w:tc>
        <w:tc>
          <w:tcPr>
            <w:tcW w:w="1547" w:type="dxa"/>
          </w:tcPr>
          <w:p w:rsidR="00C84CC7" w:rsidRPr="00B279EA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84CC7" w:rsidRPr="00B279EA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C84CC7" w:rsidRPr="00C51173" w:rsidTr="00EA6401">
        <w:trPr>
          <w:trHeight w:val="127"/>
        </w:trPr>
        <w:tc>
          <w:tcPr>
            <w:tcW w:w="6300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кабинет физики</w:t>
            </w:r>
          </w:p>
        </w:tc>
        <w:tc>
          <w:tcPr>
            <w:tcW w:w="1547" w:type="dxa"/>
          </w:tcPr>
          <w:p w:rsidR="00C84CC7" w:rsidRPr="00B279EA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84CC7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C84CC7" w:rsidRPr="00C51173" w:rsidTr="00EA6401">
        <w:trPr>
          <w:trHeight w:val="232"/>
        </w:trPr>
        <w:tc>
          <w:tcPr>
            <w:tcW w:w="6300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кабинет биологии</w:t>
            </w:r>
          </w:p>
        </w:tc>
        <w:tc>
          <w:tcPr>
            <w:tcW w:w="1547" w:type="dxa"/>
          </w:tcPr>
          <w:p w:rsidR="00C84CC7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84CC7" w:rsidRPr="00C51173" w:rsidRDefault="00B279EA" w:rsidP="00C62A3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C62A31" w:rsidRPr="00C51173" w:rsidTr="00EA6401">
        <w:trPr>
          <w:trHeight w:val="179"/>
        </w:trPr>
        <w:tc>
          <w:tcPr>
            <w:tcW w:w="6300" w:type="dxa"/>
          </w:tcPr>
          <w:p w:rsidR="00C62A31" w:rsidRPr="00C51173" w:rsidRDefault="00C62A31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547" w:type="dxa"/>
          </w:tcPr>
          <w:p w:rsidR="00C62A31" w:rsidRPr="00C51173" w:rsidRDefault="00B20393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62A31" w:rsidRPr="00C51173" w:rsidRDefault="00B20393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62A31" w:rsidRPr="00C51173" w:rsidTr="00EA6401">
        <w:trPr>
          <w:trHeight w:val="179"/>
        </w:trPr>
        <w:tc>
          <w:tcPr>
            <w:tcW w:w="6300" w:type="dxa"/>
          </w:tcPr>
          <w:p w:rsidR="00C62A31" w:rsidRPr="00C51173" w:rsidRDefault="00C62A31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547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C62A31" w:rsidRPr="00C51173" w:rsidTr="00EA6401">
        <w:trPr>
          <w:trHeight w:val="179"/>
        </w:trPr>
        <w:tc>
          <w:tcPr>
            <w:tcW w:w="6300" w:type="dxa"/>
          </w:tcPr>
          <w:p w:rsidR="00C62A31" w:rsidRPr="00C51173" w:rsidRDefault="00C62A31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родного языка</w:t>
            </w:r>
          </w:p>
        </w:tc>
        <w:tc>
          <w:tcPr>
            <w:tcW w:w="1547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62A31" w:rsidRPr="00C51173" w:rsidTr="00EA6401">
        <w:trPr>
          <w:trHeight w:val="179"/>
        </w:trPr>
        <w:tc>
          <w:tcPr>
            <w:tcW w:w="6300" w:type="dxa"/>
          </w:tcPr>
          <w:p w:rsidR="00C62A31" w:rsidRPr="00C51173" w:rsidRDefault="00C62A31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Кабинет русского языка </w:t>
            </w:r>
          </w:p>
        </w:tc>
        <w:tc>
          <w:tcPr>
            <w:tcW w:w="1547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62A31" w:rsidRPr="00C51173" w:rsidTr="00EA6401">
        <w:trPr>
          <w:trHeight w:val="179"/>
        </w:trPr>
        <w:tc>
          <w:tcPr>
            <w:tcW w:w="6300" w:type="dxa"/>
          </w:tcPr>
          <w:p w:rsidR="00C62A31" w:rsidRPr="00C51173" w:rsidRDefault="00C62A31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истории</w:t>
            </w:r>
          </w:p>
        </w:tc>
        <w:tc>
          <w:tcPr>
            <w:tcW w:w="1547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62A31" w:rsidRPr="00C51173" w:rsidTr="00EA6401">
        <w:trPr>
          <w:trHeight w:val="179"/>
        </w:trPr>
        <w:tc>
          <w:tcPr>
            <w:tcW w:w="6300" w:type="dxa"/>
          </w:tcPr>
          <w:p w:rsidR="00C62A31" w:rsidRPr="00C51173" w:rsidRDefault="00C62A31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обществознания</w:t>
            </w:r>
          </w:p>
        </w:tc>
        <w:tc>
          <w:tcPr>
            <w:tcW w:w="1547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62A31" w:rsidRPr="00C51173" w:rsidTr="00EA6401">
        <w:trPr>
          <w:trHeight w:val="179"/>
        </w:trPr>
        <w:tc>
          <w:tcPr>
            <w:tcW w:w="6300" w:type="dxa"/>
          </w:tcPr>
          <w:p w:rsidR="00C62A31" w:rsidRDefault="00C62A31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ручного труда</w:t>
            </w:r>
          </w:p>
        </w:tc>
        <w:tc>
          <w:tcPr>
            <w:tcW w:w="1547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62A31" w:rsidRPr="00C51173" w:rsidTr="00EA6401">
        <w:trPr>
          <w:trHeight w:val="179"/>
        </w:trPr>
        <w:tc>
          <w:tcPr>
            <w:tcW w:w="6300" w:type="dxa"/>
          </w:tcPr>
          <w:p w:rsidR="00C62A31" w:rsidRDefault="00C62A31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Кабинет иностранных языков</w:t>
            </w:r>
          </w:p>
        </w:tc>
        <w:tc>
          <w:tcPr>
            <w:tcW w:w="1547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62A31" w:rsidRPr="00C51173" w:rsidTr="00EA6401">
        <w:trPr>
          <w:trHeight w:val="179"/>
        </w:trPr>
        <w:tc>
          <w:tcPr>
            <w:tcW w:w="6300" w:type="dxa"/>
          </w:tcPr>
          <w:p w:rsidR="00C62A31" w:rsidRPr="00C51173" w:rsidRDefault="00C62A31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литературы</w:t>
            </w:r>
          </w:p>
        </w:tc>
        <w:tc>
          <w:tcPr>
            <w:tcW w:w="1547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62A31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00A31" w:rsidRPr="00C51173" w:rsidTr="00EA6401">
        <w:trPr>
          <w:trHeight w:val="179"/>
        </w:trPr>
        <w:tc>
          <w:tcPr>
            <w:tcW w:w="6300" w:type="dxa"/>
          </w:tcPr>
          <w:p w:rsidR="00300A31" w:rsidRPr="00C51173" w:rsidRDefault="00300A31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1547" w:type="dxa"/>
          </w:tcPr>
          <w:p w:rsidR="00300A31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00A31" w:rsidRDefault="00B279EA" w:rsidP="00C62A3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84CC7" w:rsidRPr="00C51173" w:rsidTr="00EA6401">
        <w:trPr>
          <w:trHeight w:val="179"/>
        </w:trPr>
        <w:tc>
          <w:tcPr>
            <w:tcW w:w="6300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мастерские</w:t>
            </w:r>
          </w:p>
        </w:tc>
        <w:tc>
          <w:tcPr>
            <w:tcW w:w="1547" w:type="dxa"/>
          </w:tcPr>
          <w:p w:rsidR="00C84CC7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84CC7" w:rsidRPr="00C51173" w:rsidRDefault="00B279EA" w:rsidP="00C62A3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84CC7" w:rsidRPr="00C51173" w:rsidTr="00EA6401">
        <w:trPr>
          <w:trHeight w:val="225"/>
        </w:trPr>
        <w:tc>
          <w:tcPr>
            <w:tcW w:w="6300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лаборатории</w:t>
            </w:r>
          </w:p>
        </w:tc>
        <w:tc>
          <w:tcPr>
            <w:tcW w:w="1547" w:type="dxa"/>
          </w:tcPr>
          <w:p w:rsidR="00C84CC7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84CC7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84CC7" w:rsidRPr="00C51173" w:rsidTr="00EA6401">
        <w:tc>
          <w:tcPr>
            <w:tcW w:w="6300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547" w:type="dxa"/>
          </w:tcPr>
          <w:p w:rsidR="00C84CC7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84CC7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84CC7" w:rsidRPr="00C51173" w:rsidTr="00EA6401">
        <w:tc>
          <w:tcPr>
            <w:tcW w:w="6300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lastRenderedPageBreak/>
              <w:t>актовый зал</w:t>
            </w:r>
          </w:p>
        </w:tc>
        <w:tc>
          <w:tcPr>
            <w:tcW w:w="1547" w:type="dxa"/>
          </w:tcPr>
          <w:p w:rsidR="00C84CC7" w:rsidRPr="00C51173" w:rsidRDefault="00C62A31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84CC7" w:rsidRPr="00C51173" w:rsidRDefault="00C62A31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84CC7" w:rsidRPr="00C51173" w:rsidTr="00EA6401">
        <w:tc>
          <w:tcPr>
            <w:tcW w:w="6300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музейная комната</w:t>
            </w:r>
          </w:p>
        </w:tc>
        <w:tc>
          <w:tcPr>
            <w:tcW w:w="1547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C84CC7" w:rsidRPr="00C51173" w:rsidTr="00EA6401">
        <w:tc>
          <w:tcPr>
            <w:tcW w:w="6300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547" w:type="dxa"/>
          </w:tcPr>
          <w:p w:rsidR="00C84CC7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84CC7" w:rsidRPr="00C51173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  <w:r w:rsidRPr="00C51173">
        <w:rPr>
          <w:b/>
          <w:color w:val="000000"/>
          <w:sz w:val="24"/>
          <w:szCs w:val="24"/>
        </w:rPr>
        <w:t>Организация питания</w:t>
      </w: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</w:p>
    <w:p w:rsidR="00C84CC7" w:rsidRPr="00C51173" w:rsidRDefault="00C84CC7" w:rsidP="00C84CC7">
      <w:pPr>
        <w:jc w:val="both"/>
        <w:rPr>
          <w:color w:val="000000"/>
          <w:sz w:val="24"/>
          <w:szCs w:val="24"/>
        </w:rPr>
      </w:pPr>
      <w:r w:rsidRPr="00C51173">
        <w:rPr>
          <w:color w:val="000000"/>
          <w:sz w:val="24"/>
          <w:szCs w:val="24"/>
        </w:rPr>
        <w:t xml:space="preserve">- организация питания: </w:t>
      </w:r>
      <w:r w:rsidRPr="00C51173">
        <w:rPr>
          <w:b/>
          <w:color w:val="000000"/>
          <w:sz w:val="24"/>
          <w:szCs w:val="24"/>
          <w:u w:val="single"/>
        </w:rPr>
        <w:t>столовая</w:t>
      </w:r>
      <w:r w:rsidRPr="00C51173">
        <w:rPr>
          <w:color w:val="000000"/>
          <w:sz w:val="24"/>
          <w:szCs w:val="24"/>
        </w:rPr>
        <w:t>.</w:t>
      </w:r>
    </w:p>
    <w:p w:rsidR="00C84CC7" w:rsidRPr="00C51173" w:rsidRDefault="00C84CC7" w:rsidP="00C84CC7">
      <w:pPr>
        <w:jc w:val="both"/>
        <w:rPr>
          <w:color w:val="000000"/>
          <w:sz w:val="24"/>
          <w:szCs w:val="24"/>
        </w:rPr>
      </w:pPr>
      <w:r w:rsidRPr="00C51173">
        <w:rPr>
          <w:color w:val="000000"/>
          <w:sz w:val="24"/>
          <w:szCs w:val="24"/>
        </w:rPr>
        <w:t>- при наличии столовой:</w:t>
      </w: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  <w:r w:rsidRPr="00C51173">
        <w:rPr>
          <w:color w:val="000000"/>
          <w:sz w:val="24"/>
          <w:szCs w:val="24"/>
        </w:rPr>
        <w:t>-площадь</w:t>
      </w:r>
      <w:r w:rsidR="00300A31">
        <w:rPr>
          <w:color w:val="000000"/>
          <w:sz w:val="24"/>
          <w:szCs w:val="24"/>
        </w:rPr>
        <w:t xml:space="preserve"> - </w:t>
      </w:r>
      <w:r w:rsidR="00B279EA">
        <w:rPr>
          <w:color w:val="000000"/>
          <w:sz w:val="24"/>
          <w:szCs w:val="24"/>
        </w:rPr>
        <w:t>46</w:t>
      </w:r>
      <w:r w:rsidRPr="00C51173">
        <w:rPr>
          <w:color w:val="000000"/>
          <w:sz w:val="24"/>
          <w:szCs w:val="24"/>
        </w:rPr>
        <w:t>.</w:t>
      </w:r>
    </w:p>
    <w:p w:rsidR="00C84CC7" w:rsidRPr="00C51173" w:rsidRDefault="00C84CC7" w:rsidP="00C84CC7">
      <w:pPr>
        <w:jc w:val="both"/>
        <w:rPr>
          <w:color w:val="000000"/>
          <w:sz w:val="24"/>
          <w:szCs w:val="24"/>
        </w:rPr>
      </w:pPr>
      <w:r w:rsidRPr="00C51173">
        <w:rPr>
          <w:color w:val="000000"/>
          <w:sz w:val="24"/>
          <w:szCs w:val="24"/>
        </w:rPr>
        <w:t xml:space="preserve">-число посадочных мест: </w:t>
      </w:r>
      <w:r w:rsidR="00300A31">
        <w:rPr>
          <w:color w:val="000000"/>
          <w:sz w:val="24"/>
          <w:szCs w:val="24"/>
        </w:rPr>
        <w:t xml:space="preserve">- </w:t>
      </w:r>
      <w:r w:rsidR="00B279EA">
        <w:rPr>
          <w:b/>
          <w:color w:val="000000"/>
          <w:sz w:val="24"/>
          <w:szCs w:val="24"/>
          <w:u w:val="single"/>
        </w:rPr>
        <w:t>40</w:t>
      </w: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  <w:r w:rsidRPr="00C51173">
        <w:rPr>
          <w:color w:val="000000"/>
          <w:sz w:val="24"/>
          <w:szCs w:val="24"/>
        </w:rPr>
        <w:t xml:space="preserve">-обеспеченность оборудованием пищеблока (в  </w:t>
      </w:r>
      <w:r w:rsidR="00300A31">
        <w:rPr>
          <w:b/>
          <w:color w:val="000000"/>
          <w:sz w:val="24"/>
          <w:szCs w:val="24"/>
        </w:rPr>
        <w:t>%) -100</w:t>
      </w:r>
      <w:r w:rsidRPr="00C51173">
        <w:rPr>
          <w:b/>
          <w:color w:val="000000"/>
          <w:sz w:val="24"/>
          <w:szCs w:val="24"/>
        </w:rPr>
        <w:t>%;</w:t>
      </w: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  <w:r w:rsidRPr="00C51173">
        <w:rPr>
          <w:b/>
          <w:color w:val="000000"/>
          <w:sz w:val="24"/>
          <w:szCs w:val="24"/>
        </w:rPr>
        <w:t>Охват горячим питанием (% от общего количества обучающихся по ступеням)</w:t>
      </w:r>
    </w:p>
    <w:p w:rsidR="00C84CC7" w:rsidRPr="00C51173" w:rsidRDefault="00C84CC7" w:rsidP="00C84CC7">
      <w:pPr>
        <w:jc w:val="both"/>
        <w:rPr>
          <w:b/>
          <w:i/>
          <w:color w:val="000000"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  <w:r w:rsidRPr="00C51173">
        <w:rPr>
          <w:b/>
          <w:color w:val="000000"/>
          <w:sz w:val="24"/>
          <w:szCs w:val="24"/>
        </w:rPr>
        <w:t>Завтрак</w:t>
      </w: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7"/>
        <w:gridCol w:w="4193"/>
      </w:tblGrid>
      <w:tr w:rsidR="00C84CC7" w:rsidRPr="00C51173" w:rsidTr="00EA6401">
        <w:tc>
          <w:tcPr>
            <w:tcW w:w="5220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C51173">
              <w:rPr>
                <w:color w:val="000000"/>
                <w:sz w:val="24"/>
                <w:szCs w:val="24"/>
              </w:rPr>
              <w:t xml:space="preserve"> ступень</w:t>
            </w:r>
          </w:p>
        </w:tc>
        <w:tc>
          <w:tcPr>
            <w:tcW w:w="4140" w:type="dxa"/>
          </w:tcPr>
          <w:p w:rsidR="00C84CC7" w:rsidRPr="00C51173" w:rsidRDefault="00C84CC7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51173">
              <w:rPr>
                <w:b/>
                <w:color w:val="000000"/>
                <w:sz w:val="24"/>
                <w:szCs w:val="24"/>
              </w:rPr>
              <w:t>100%       завтраки  бесплатные</w:t>
            </w:r>
          </w:p>
        </w:tc>
      </w:tr>
      <w:tr w:rsidR="00C84CC7" w:rsidRPr="00C51173" w:rsidTr="00EA6401">
        <w:tc>
          <w:tcPr>
            <w:tcW w:w="5220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  <w:lang w:val="en-US"/>
              </w:rPr>
              <w:t>II</w:t>
            </w:r>
            <w:r w:rsidRPr="00C51173">
              <w:rPr>
                <w:color w:val="000000"/>
                <w:sz w:val="24"/>
                <w:szCs w:val="24"/>
              </w:rPr>
              <w:t xml:space="preserve"> ступень</w:t>
            </w:r>
          </w:p>
        </w:tc>
        <w:tc>
          <w:tcPr>
            <w:tcW w:w="4140" w:type="dxa"/>
          </w:tcPr>
          <w:p w:rsidR="00C84CC7" w:rsidRPr="00C51173" w:rsidRDefault="00C84CC7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51173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C84CC7" w:rsidRPr="00C51173" w:rsidTr="00EA6401">
        <w:tc>
          <w:tcPr>
            <w:tcW w:w="5220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C51173">
              <w:rPr>
                <w:color w:val="000000"/>
                <w:sz w:val="24"/>
                <w:szCs w:val="24"/>
              </w:rPr>
              <w:t xml:space="preserve"> ступень</w:t>
            </w:r>
          </w:p>
        </w:tc>
        <w:tc>
          <w:tcPr>
            <w:tcW w:w="4140" w:type="dxa"/>
          </w:tcPr>
          <w:p w:rsidR="00C84CC7" w:rsidRPr="00C51173" w:rsidRDefault="00C84CC7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51173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</w:p>
    <w:p w:rsidR="00C84CC7" w:rsidRPr="00C51173" w:rsidRDefault="00C84CC7" w:rsidP="00B279EA">
      <w:pPr>
        <w:jc w:val="both"/>
        <w:rPr>
          <w:b/>
          <w:i/>
          <w:color w:val="000000"/>
          <w:sz w:val="24"/>
          <w:szCs w:val="24"/>
          <w:u w:val="single"/>
        </w:rPr>
      </w:pPr>
    </w:p>
    <w:p w:rsidR="00C84CC7" w:rsidRPr="00C51173" w:rsidRDefault="00C84CC7" w:rsidP="00C84CC7">
      <w:pPr>
        <w:jc w:val="both"/>
        <w:rPr>
          <w:b/>
          <w:iCs/>
          <w:color w:val="000000"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iCs/>
          <w:color w:val="000000"/>
          <w:sz w:val="24"/>
          <w:szCs w:val="24"/>
        </w:rPr>
      </w:pPr>
      <w:r w:rsidRPr="00C51173">
        <w:rPr>
          <w:b/>
          <w:iCs/>
          <w:color w:val="000000"/>
          <w:sz w:val="24"/>
          <w:szCs w:val="24"/>
        </w:rPr>
        <w:t>Библиотечно-информационное обеспечение образовательного процесса:</w:t>
      </w:r>
    </w:p>
    <w:p w:rsidR="00C84CC7" w:rsidRPr="00C51173" w:rsidRDefault="00C84CC7" w:rsidP="00C84CC7">
      <w:pPr>
        <w:jc w:val="both"/>
        <w:rPr>
          <w:b/>
          <w:iCs/>
          <w:color w:val="000000"/>
          <w:sz w:val="24"/>
          <w:szCs w:val="24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1"/>
        <w:gridCol w:w="1966"/>
        <w:gridCol w:w="2053"/>
      </w:tblGrid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C84CC7" w:rsidRPr="00C51173" w:rsidRDefault="00C84CC7" w:rsidP="00EA6401">
            <w:pPr>
              <w:jc w:val="both"/>
              <w:rPr>
                <w:b/>
                <w:sz w:val="24"/>
                <w:szCs w:val="24"/>
              </w:rPr>
            </w:pPr>
            <w:r w:rsidRPr="00C5117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58" w:type="dxa"/>
          </w:tcPr>
          <w:p w:rsidR="00C84CC7" w:rsidRPr="00C51173" w:rsidRDefault="00445F41" w:rsidP="00EA64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% от </w:t>
            </w:r>
            <w:r w:rsidR="00C84CC7" w:rsidRPr="00C51173">
              <w:rPr>
                <w:b/>
                <w:sz w:val="24"/>
                <w:szCs w:val="24"/>
              </w:rPr>
              <w:t>общего числа</w:t>
            </w:r>
          </w:p>
        </w:tc>
      </w:tr>
      <w:tr w:rsidR="00C84CC7" w:rsidRPr="00C51173" w:rsidTr="00EA6401">
        <w:trPr>
          <w:trHeight w:val="142"/>
        </w:trPr>
        <w:tc>
          <w:tcPr>
            <w:tcW w:w="10540" w:type="dxa"/>
            <w:gridSpan w:val="3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Библиотечный фонд:</w:t>
            </w: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- учебники и учебная литература</w:t>
            </w:r>
          </w:p>
        </w:tc>
        <w:tc>
          <w:tcPr>
            <w:tcW w:w="1951" w:type="dxa"/>
          </w:tcPr>
          <w:p w:rsidR="00C84CC7" w:rsidRPr="00B279EA" w:rsidRDefault="00445F41" w:rsidP="00300A31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2050</w:t>
            </w:r>
          </w:p>
        </w:tc>
        <w:tc>
          <w:tcPr>
            <w:tcW w:w="1958" w:type="dxa"/>
          </w:tcPr>
          <w:p w:rsidR="00C84CC7" w:rsidRPr="00B279EA" w:rsidRDefault="00300A31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B279EA">
              <w:rPr>
                <w:b/>
                <w:sz w:val="24"/>
                <w:szCs w:val="24"/>
                <w:highlight w:val="yellow"/>
              </w:rPr>
              <w:t>61</w:t>
            </w:r>
            <w:r w:rsidR="00C84CC7" w:rsidRPr="00B279EA">
              <w:rPr>
                <w:b/>
                <w:sz w:val="24"/>
                <w:szCs w:val="24"/>
                <w:highlight w:val="yellow"/>
              </w:rPr>
              <w:t>%</w:t>
            </w: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- художественная литература</w:t>
            </w:r>
          </w:p>
        </w:tc>
        <w:tc>
          <w:tcPr>
            <w:tcW w:w="1951" w:type="dxa"/>
          </w:tcPr>
          <w:p w:rsidR="00C84CC7" w:rsidRPr="00B279EA" w:rsidRDefault="00445F41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205</w:t>
            </w:r>
          </w:p>
        </w:tc>
        <w:tc>
          <w:tcPr>
            <w:tcW w:w="1958" w:type="dxa"/>
          </w:tcPr>
          <w:p w:rsidR="00C84CC7" w:rsidRPr="00B279EA" w:rsidRDefault="00445F41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</w:t>
            </w:r>
            <w:r w:rsidR="00300A31" w:rsidRPr="00B279EA">
              <w:rPr>
                <w:b/>
                <w:sz w:val="24"/>
                <w:szCs w:val="24"/>
                <w:highlight w:val="yellow"/>
              </w:rPr>
              <w:t>4</w:t>
            </w:r>
            <w:r w:rsidR="00C84CC7" w:rsidRPr="00B279EA">
              <w:rPr>
                <w:b/>
                <w:sz w:val="24"/>
                <w:szCs w:val="24"/>
                <w:highlight w:val="yellow"/>
              </w:rPr>
              <w:t>%</w:t>
            </w: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- методическая литература</w:t>
            </w:r>
          </w:p>
        </w:tc>
        <w:tc>
          <w:tcPr>
            <w:tcW w:w="1951" w:type="dxa"/>
          </w:tcPr>
          <w:p w:rsidR="00C84CC7" w:rsidRPr="00B279EA" w:rsidRDefault="00445F41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128</w:t>
            </w:r>
          </w:p>
        </w:tc>
        <w:tc>
          <w:tcPr>
            <w:tcW w:w="1958" w:type="dxa"/>
          </w:tcPr>
          <w:p w:rsidR="00C84CC7" w:rsidRPr="00B279EA" w:rsidRDefault="00300A31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B279EA">
              <w:rPr>
                <w:b/>
                <w:sz w:val="24"/>
                <w:szCs w:val="24"/>
                <w:highlight w:val="yellow"/>
              </w:rPr>
              <w:t>5</w:t>
            </w:r>
            <w:r w:rsidR="00C84CC7" w:rsidRPr="00B279EA">
              <w:rPr>
                <w:b/>
                <w:sz w:val="24"/>
                <w:szCs w:val="24"/>
                <w:highlight w:val="yellow"/>
              </w:rPr>
              <w:t>%</w:t>
            </w: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- периодические издания</w:t>
            </w:r>
          </w:p>
        </w:tc>
        <w:tc>
          <w:tcPr>
            <w:tcW w:w="1951" w:type="dxa"/>
          </w:tcPr>
          <w:p w:rsidR="00C84CC7" w:rsidRPr="00B279EA" w:rsidRDefault="00C84CC7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58" w:type="dxa"/>
          </w:tcPr>
          <w:p w:rsidR="00C84CC7" w:rsidRPr="00B279EA" w:rsidRDefault="00C84CC7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Медиатека и ее фонд (количество компьютеров в медиатеке):</w:t>
            </w:r>
          </w:p>
        </w:tc>
        <w:tc>
          <w:tcPr>
            <w:tcW w:w="1951" w:type="dxa"/>
          </w:tcPr>
          <w:p w:rsidR="00C84CC7" w:rsidRPr="00B279EA" w:rsidRDefault="00300A31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B279EA">
              <w:rPr>
                <w:b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58" w:type="dxa"/>
          </w:tcPr>
          <w:p w:rsidR="00C84CC7" w:rsidRPr="00B279EA" w:rsidRDefault="00C84CC7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- электронные учебники</w:t>
            </w:r>
          </w:p>
        </w:tc>
        <w:tc>
          <w:tcPr>
            <w:tcW w:w="1951" w:type="dxa"/>
          </w:tcPr>
          <w:p w:rsidR="00C84CC7" w:rsidRPr="00B279EA" w:rsidRDefault="00C84CC7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B279EA">
              <w:rPr>
                <w:b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58" w:type="dxa"/>
          </w:tcPr>
          <w:p w:rsidR="00C84CC7" w:rsidRPr="00B279EA" w:rsidRDefault="00C84CC7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- электронные дополнительные учебные пособия</w:t>
            </w:r>
          </w:p>
        </w:tc>
        <w:tc>
          <w:tcPr>
            <w:tcW w:w="1951" w:type="dxa"/>
          </w:tcPr>
          <w:p w:rsidR="00C84CC7" w:rsidRPr="00B279EA" w:rsidRDefault="00445F41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1958" w:type="dxa"/>
          </w:tcPr>
          <w:p w:rsidR="00C84CC7" w:rsidRPr="00B279EA" w:rsidRDefault="00C84CC7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- электронная справочная и энциклопедическая литература</w:t>
            </w:r>
          </w:p>
        </w:tc>
        <w:tc>
          <w:tcPr>
            <w:tcW w:w="1951" w:type="dxa"/>
          </w:tcPr>
          <w:p w:rsidR="00C84CC7" w:rsidRPr="00B279EA" w:rsidRDefault="00C84CC7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B279EA">
              <w:rPr>
                <w:b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58" w:type="dxa"/>
          </w:tcPr>
          <w:p w:rsidR="00C84CC7" w:rsidRPr="00B279EA" w:rsidRDefault="00C84CC7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- художественные тексты на электронных носителях</w:t>
            </w:r>
          </w:p>
        </w:tc>
        <w:tc>
          <w:tcPr>
            <w:tcW w:w="1951" w:type="dxa"/>
          </w:tcPr>
          <w:p w:rsidR="00C84CC7" w:rsidRPr="00B279EA" w:rsidRDefault="00C84CC7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B279EA">
              <w:rPr>
                <w:b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58" w:type="dxa"/>
          </w:tcPr>
          <w:p w:rsidR="00C84CC7" w:rsidRPr="00B279EA" w:rsidRDefault="00C84CC7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84CC7" w:rsidRPr="00C51173" w:rsidTr="00EA6401">
        <w:tc>
          <w:tcPr>
            <w:tcW w:w="10540" w:type="dxa"/>
            <w:gridSpan w:val="3"/>
          </w:tcPr>
          <w:p w:rsidR="00C84CC7" w:rsidRPr="00C51173" w:rsidRDefault="00C84CC7" w:rsidP="00EA6401">
            <w:pPr>
              <w:jc w:val="both"/>
              <w:rPr>
                <w:b/>
                <w:sz w:val="24"/>
                <w:szCs w:val="24"/>
              </w:rPr>
            </w:pPr>
            <w:r w:rsidRPr="00C51173">
              <w:rPr>
                <w:b/>
                <w:sz w:val="24"/>
                <w:szCs w:val="24"/>
              </w:rPr>
              <w:t>Обновление библиотечного фонда (за последние 3 года):</w:t>
            </w: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- всего приобретено учебной литературы</w:t>
            </w:r>
          </w:p>
        </w:tc>
        <w:tc>
          <w:tcPr>
            <w:tcW w:w="1951" w:type="dxa"/>
          </w:tcPr>
          <w:p w:rsidR="00C84CC7" w:rsidRPr="00B279EA" w:rsidRDefault="00445F41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271</w:t>
            </w:r>
          </w:p>
        </w:tc>
        <w:tc>
          <w:tcPr>
            <w:tcW w:w="1958" w:type="dxa"/>
          </w:tcPr>
          <w:p w:rsidR="00C84CC7" w:rsidRPr="00C51173" w:rsidRDefault="00C84CC7" w:rsidP="00EA640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Из них приобретено:</w:t>
            </w:r>
          </w:p>
        </w:tc>
        <w:tc>
          <w:tcPr>
            <w:tcW w:w="1951" w:type="dxa"/>
          </w:tcPr>
          <w:p w:rsidR="00C84CC7" w:rsidRPr="00B279EA" w:rsidRDefault="00C84CC7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58" w:type="dxa"/>
          </w:tcPr>
          <w:p w:rsidR="00C84CC7" w:rsidRPr="00C51173" w:rsidRDefault="00C84CC7" w:rsidP="00EA640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- за счёт субвенций</w:t>
            </w:r>
          </w:p>
        </w:tc>
        <w:tc>
          <w:tcPr>
            <w:tcW w:w="1951" w:type="dxa"/>
          </w:tcPr>
          <w:p w:rsidR="00C84CC7" w:rsidRPr="00B279EA" w:rsidRDefault="00445F41" w:rsidP="00EA6401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58" w:type="dxa"/>
          </w:tcPr>
          <w:p w:rsidR="00C84CC7" w:rsidRPr="00C51173" w:rsidRDefault="00C84CC7" w:rsidP="00EA640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- за счет муниципального бюджета</w:t>
            </w:r>
          </w:p>
        </w:tc>
        <w:tc>
          <w:tcPr>
            <w:tcW w:w="19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C84CC7" w:rsidRPr="00C51173" w:rsidRDefault="00C84CC7" w:rsidP="00EA640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- за счёт областного бюджета</w:t>
            </w:r>
          </w:p>
        </w:tc>
        <w:tc>
          <w:tcPr>
            <w:tcW w:w="19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- за счёт спонсорской помощи (в форме добровольного пожертвования или дарения)</w:t>
            </w:r>
          </w:p>
        </w:tc>
        <w:tc>
          <w:tcPr>
            <w:tcW w:w="1951" w:type="dxa"/>
          </w:tcPr>
          <w:p w:rsidR="00C84CC7" w:rsidRPr="00C51173" w:rsidRDefault="00300A31" w:rsidP="00EA64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</w:p>
        </w:tc>
      </w:tr>
      <w:tr w:rsidR="00C84CC7" w:rsidRPr="00C51173" w:rsidTr="00EA6401">
        <w:tc>
          <w:tcPr>
            <w:tcW w:w="65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  <w:r w:rsidRPr="00C51173">
              <w:rPr>
                <w:sz w:val="24"/>
                <w:szCs w:val="24"/>
              </w:rPr>
              <w:t>- за счёт других средств</w:t>
            </w:r>
          </w:p>
        </w:tc>
        <w:tc>
          <w:tcPr>
            <w:tcW w:w="1951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C84CC7" w:rsidRPr="00C51173" w:rsidRDefault="00C84CC7" w:rsidP="00EA6401">
            <w:pPr>
              <w:jc w:val="both"/>
              <w:rPr>
                <w:sz w:val="24"/>
                <w:szCs w:val="24"/>
              </w:rPr>
            </w:pPr>
          </w:p>
        </w:tc>
      </w:tr>
    </w:tbl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Компьютерное обеспечение</w:t>
      </w: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jc w:val="both"/>
        <w:rPr>
          <w:color w:val="000000"/>
          <w:sz w:val="24"/>
          <w:szCs w:val="24"/>
        </w:rPr>
      </w:pPr>
      <w:r w:rsidRPr="00C51173">
        <w:rPr>
          <w:color w:val="000000"/>
          <w:sz w:val="24"/>
          <w:szCs w:val="24"/>
        </w:rPr>
        <w:t xml:space="preserve">Всего компьютеров в ОУ - </w:t>
      </w:r>
      <w:r w:rsidR="00B279EA">
        <w:rPr>
          <w:b/>
          <w:color w:val="000000"/>
          <w:sz w:val="24"/>
          <w:szCs w:val="24"/>
        </w:rPr>
        <w:t>16</w:t>
      </w:r>
    </w:p>
    <w:p w:rsidR="00C84CC7" w:rsidRPr="00C51173" w:rsidRDefault="00C84CC7" w:rsidP="00C84CC7">
      <w:pPr>
        <w:jc w:val="both"/>
        <w:rPr>
          <w:color w:val="000000"/>
          <w:sz w:val="24"/>
          <w:szCs w:val="24"/>
        </w:rPr>
      </w:pPr>
      <w:r w:rsidRPr="00C51173">
        <w:rPr>
          <w:color w:val="000000"/>
          <w:sz w:val="24"/>
          <w:szCs w:val="24"/>
        </w:rPr>
        <w:t>Из них используются в учебном процессе  -</w:t>
      </w:r>
      <w:r w:rsidR="00B279EA">
        <w:rPr>
          <w:b/>
          <w:color w:val="000000"/>
          <w:sz w:val="24"/>
          <w:szCs w:val="24"/>
        </w:rPr>
        <w:t>11</w:t>
      </w: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  <w:r w:rsidRPr="00C51173">
        <w:rPr>
          <w:color w:val="000000"/>
          <w:sz w:val="24"/>
          <w:szCs w:val="24"/>
        </w:rPr>
        <w:t>Наличие кабинетов, оборудованных вычислительной техникой и персональными компьютерами (по каждому классу, если их несколько):</w:t>
      </w:r>
    </w:p>
    <w:p w:rsidR="00C84CC7" w:rsidRDefault="00C84CC7" w:rsidP="00C84CC7">
      <w:pPr>
        <w:jc w:val="both"/>
        <w:rPr>
          <w:b/>
          <w:color w:val="000000"/>
          <w:sz w:val="24"/>
          <w:szCs w:val="24"/>
        </w:rPr>
      </w:pPr>
      <w:r w:rsidRPr="00C51173">
        <w:rPr>
          <w:color w:val="000000"/>
          <w:sz w:val="24"/>
          <w:szCs w:val="24"/>
        </w:rPr>
        <w:lastRenderedPageBreak/>
        <w:t xml:space="preserve">-площадь кабинета-  </w:t>
      </w:r>
      <w:r w:rsidR="00B279EA">
        <w:rPr>
          <w:color w:val="000000"/>
          <w:sz w:val="24"/>
          <w:szCs w:val="24"/>
        </w:rPr>
        <w:t>30</w:t>
      </w:r>
      <w:r w:rsidRPr="00C51173">
        <w:rPr>
          <w:b/>
          <w:color w:val="000000"/>
          <w:sz w:val="24"/>
          <w:szCs w:val="24"/>
        </w:rPr>
        <w:t xml:space="preserve"> м2</w:t>
      </w:r>
    </w:p>
    <w:p w:rsidR="00C84CC7" w:rsidRPr="00C51173" w:rsidRDefault="00C84CC7" w:rsidP="00C84CC7">
      <w:pPr>
        <w:jc w:val="both"/>
        <w:rPr>
          <w:color w:val="000000"/>
          <w:sz w:val="24"/>
          <w:szCs w:val="24"/>
        </w:rPr>
      </w:pPr>
      <w:r w:rsidRPr="00C51173">
        <w:rPr>
          <w:color w:val="000000"/>
          <w:sz w:val="24"/>
          <w:szCs w:val="24"/>
        </w:rPr>
        <w:t>-количество учащихся на один компьютер</w:t>
      </w:r>
      <w:r w:rsidRPr="00C51173">
        <w:rPr>
          <w:b/>
          <w:color w:val="000000"/>
          <w:sz w:val="24"/>
          <w:szCs w:val="24"/>
        </w:rPr>
        <w:t xml:space="preserve"> -</w:t>
      </w:r>
      <w:r w:rsidR="00B279EA">
        <w:rPr>
          <w:b/>
          <w:color w:val="000000"/>
          <w:sz w:val="24"/>
          <w:szCs w:val="24"/>
        </w:rPr>
        <w:t>12</w:t>
      </w:r>
    </w:p>
    <w:p w:rsidR="00C84CC7" w:rsidRPr="00C51173" w:rsidRDefault="00C84CC7" w:rsidP="00C84CC7">
      <w:pPr>
        <w:jc w:val="both"/>
        <w:rPr>
          <w:color w:val="000000"/>
          <w:sz w:val="24"/>
          <w:szCs w:val="24"/>
        </w:rPr>
      </w:pPr>
      <w:r w:rsidRPr="00C51173">
        <w:rPr>
          <w:color w:val="000000"/>
          <w:sz w:val="24"/>
          <w:szCs w:val="24"/>
        </w:rPr>
        <w:t xml:space="preserve">- количество интерактивных досок- </w:t>
      </w:r>
      <w:r w:rsidR="00B279EA">
        <w:rPr>
          <w:b/>
          <w:color w:val="000000"/>
          <w:sz w:val="24"/>
          <w:szCs w:val="24"/>
        </w:rPr>
        <w:t>1</w:t>
      </w: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  <w:r w:rsidRPr="00C51173">
        <w:rPr>
          <w:color w:val="000000"/>
          <w:sz w:val="24"/>
          <w:szCs w:val="24"/>
        </w:rPr>
        <w:t xml:space="preserve">- количество мультимедийных проекторов - </w:t>
      </w:r>
      <w:r w:rsidR="00B279EA">
        <w:rPr>
          <w:b/>
          <w:color w:val="000000"/>
          <w:sz w:val="24"/>
          <w:szCs w:val="24"/>
        </w:rPr>
        <w:t>1</w:t>
      </w:r>
    </w:p>
    <w:p w:rsidR="00C84CC7" w:rsidRPr="00C51173" w:rsidRDefault="00C84CC7" w:rsidP="00C84CC7">
      <w:pPr>
        <w:jc w:val="both"/>
        <w:rPr>
          <w:color w:val="000000"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  <w:r w:rsidRPr="00C51173">
        <w:rPr>
          <w:b/>
          <w:sz w:val="24"/>
          <w:szCs w:val="24"/>
        </w:rPr>
        <w:t>Обеспечение учебным оборудованием</w:t>
      </w:r>
    </w:p>
    <w:p w:rsidR="00C84CC7" w:rsidRPr="00C51173" w:rsidRDefault="00C84CC7" w:rsidP="00C84CC7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400"/>
      </w:tblGrid>
      <w:tr w:rsidR="00C84CC7" w:rsidRPr="00C51173" w:rsidTr="00EA6401">
        <w:tc>
          <w:tcPr>
            <w:tcW w:w="4428" w:type="dxa"/>
          </w:tcPr>
          <w:p w:rsidR="00C84CC7" w:rsidRPr="00C51173" w:rsidRDefault="00C84CC7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51173">
              <w:rPr>
                <w:b/>
                <w:color w:val="000000"/>
                <w:sz w:val="24"/>
                <w:szCs w:val="24"/>
              </w:rPr>
              <w:t>Помещения, используемые в образовательном процессе</w:t>
            </w:r>
          </w:p>
        </w:tc>
        <w:tc>
          <w:tcPr>
            <w:tcW w:w="5400" w:type="dxa"/>
          </w:tcPr>
          <w:p w:rsidR="00C84CC7" w:rsidRPr="00C51173" w:rsidRDefault="00C84CC7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51173">
              <w:rPr>
                <w:b/>
                <w:color w:val="000000"/>
                <w:sz w:val="24"/>
                <w:szCs w:val="24"/>
              </w:rPr>
              <w:t>Уровень обеспеченности в процентном соотношении от требуемого количества</w:t>
            </w:r>
          </w:p>
        </w:tc>
      </w:tr>
      <w:tr w:rsidR="00C84CC7" w:rsidRPr="00C51173" w:rsidTr="00EA6401">
        <w:tc>
          <w:tcPr>
            <w:tcW w:w="4428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кабинет физики</w:t>
            </w:r>
          </w:p>
        </w:tc>
        <w:tc>
          <w:tcPr>
            <w:tcW w:w="5400" w:type="dxa"/>
          </w:tcPr>
          <w:p w:rsidR="00C84CC7" w:rsidRPr="00C51173" w:rsidRDefault="00B279EA" w:rsidP="00B279EA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C84CC7" w:rsidRPr="00C51173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C84CC7" w:rsidRPr="00C51173" w:rsidTr="00EA6401">
        <w:tc>
          <w:tcPr>
            <w:tcW w:w="4428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кабинет химии</w:t>
            </w:r>
          </w:p>
        </w:tc>
        <w:tc>
          <w:tcPr>
            <w:tcW w:w="5400" w:type="dxa"/>
          </w:tcPr>
          <w:p w:rsidR="00C84CC7" w:rsidRPr="00EF4F76" w:rsidRDefault="00B279EA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="00C84CC7" w:rsidRPr="00EF4F76">
              <w:rPr>
                <w:color w:val="000000"/>
                <w:sz w:val="24"/>
                <w:szCs w:val="24"/>
              </w:rPr>
              <w:t>%</w:t>
            </w:r>
          </w:p>
        </w:tc>
      </w:tr>
      <w:tr w:rsidR="00C84CC7" w:rsidRPr="00C51173" w:rsidTr="00EA6401">
        <w:tc>
          <w:tcPr>
            <w:tcW w:w="4428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мастерские</w:t>
            </w:r>
          </w:p>
        </w:tc>
        <w:tc>
          <w:tcPr>
            <w:tcW w:w="5400" w:type="dxa"/>
          </w:tcPr>
          <w:p w:rsidR="00C84CC7" w:rsidRPr="00C51173" w:rsidRDefault="00C84CC7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84CC7" w:rsidRPr="00C51173" w:rsidTr="00EA6401">
        <w:tc>
          <w:tcPr>
            <w:tcW w:w="4428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5400" w:type="dxa"/>
          </w:tcPr>
          <w:p w:rsidR="00C84CC7" w:rsidRPr="00C51173" w:rsidRDefault="00C84CC7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color w:val="000000"/>
          <w:sz w:val="24"/>
          <w:szCs w:val="24"/>
        </w:rPr>
      </w:pPr>
      <w:r w:rsidRPr="00C51173">
        <w:rPr>
          <w:b/>
          <w:color w:val="000000"/>
          <w:sz w:val="24"/>
          <w:szCs w:val="24"/>
        </w:rPr>
        <w:t>Наличие и использование пришкольного участка</w:t>
      </w:r>
    </w:p>
    <w:p w:rsidR="00C84CC7" w:rsidRPr="00C51173" w:rsidRDefault="00C84CC7" w:rsidP="00C84CC7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5"/>
        <w:gridCol w:w="3190"/>
      </w:tblGrid>
      <w:tr w:rsidR="00C84CC7" w:rsidRPr="00C51173" w:rsidTr="00EA6401">
        <w:tc>
          <w:tcPr>
            <w:tcW w:w="3625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полное ограждение территории ОУ</w:t>
            </w:r>
          </w:p>
        </w:tc>
        <w:tc>
          <w:tcPr>
            <w:tcW w:w="3190" w:type="dxa"/>
          </w:tcPr>
          <w:p w:rsidR="00C84CC7" w:rsidRPr="00C51173" w:rsidRDefault="00C84CC7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51173"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C84CC7" w:rsidRPr="00C51173" w:rsidTr="00EA6401">
        <w:tc>
          <w:tcPr>
            <w:tcW w:w="3625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футбольное поле</w:t>
            </w:r>
          </w:p>
        </w:tc>
        <w:tc>
          <w:tcPr>
            <w:tcW w:w="3190" w:type="dxa"/>
          </w:tcPr>
          <w:p w:rsidR="00C84CC7" w:rsidRPr="00C51173" w:rsidRDefault="00C84CC7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51173"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C84CC7" w:rsidRPr="00C51173" w:rsidTr="00EA6401">
        <w:tc>
          <w:tcPr>
            <w:tcW w:w="3625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баскетбольная площадка</w:t>
            </w:r>
          </w:p>
        </w:tc>
        <w:tc>
          <w:tcPr>
            <w:tcW w:w="3190" w:type="dxa"/>
          </w:tcPr>
          <w:p w:rsidR="00C84CC7" w:rsidRPr="00C51173" w:rsidRDefault="00EF4F76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C84CC7" w:rsidRPr="00C51173" w:rsidTr="00EA6401">
        <w:tc>
          <w:tcPr>
            <w:tcW w:w="3625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волейбольная площадка</w:t>
            </w:r>
          </w:p>
        </w:tc>
        <w:tc>
          <w:tcPr>
            <w:tcW w:w="3190" w:type="dxa"/>
          </w:tcPr>
          <w:p w:rsidR="00C84CC7" w:rsidRPr="00C51173" w:rsidRDefault="00C84CC7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51173"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C84CC7" w:rsidRPr="00C51173" w:rsidTr="00EA6401">
        <w:tc>
          <w:tcPr>
            <w:tcW w:w="3625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легкоатлетическая площадка</w:t>
            </w:r>
          </w:p>
        </w:tc>
        <w:tc>
          <w:tcPr>
            <w:tcW w:w="3190" w:type="dxa"/>
          </w:tcPr>
          <w:p w:rsidR="00C84CC7" w:rsidRPr="00C51173" w:rsidRDefault="00B279EA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C84CC7" w:rsidRPr="00C51173" w:rsidTr="00EA6401">
        <w:tc>
          <w:tcPr>
            <w:tcW w:w="3625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полоса препятствий</w:t>
            </w:r>
          </w:p>
        </w:tc>
        <w:tc>
          <w:tcPr>
            <w:tcW w:w="3190" w:type="dxa"/>
          </w:tcPr>
          <w:p w:rsidR="00C84CC7" w:rsidRPr="00C51173" w:rsidRDefault="00B279EA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C84CC7" w:rsidRPr="00C51173" w:rsidTr="00EA6401">
        <w:tc>
          <w:tcPr>
            <w:tcW w:w="3625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другие спортивные сооружения</w:t>
            </w:r>
          </w:p>
        </w:tc>
        <w:tc>
          <w:tcPr>
            <w:tcW w:w="3190" w:type="dxa"/>
          </w:tcPr>
          <w:p w:rsidR="00C84CC7" w:rsidRPr="00C51173" w:rsidRDefault="00C84CC7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51173"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C84CC7" w:rsidRPr="00C51173" w:rsidTr="00EA6401">
        <w:tc>
          <w:tcPr>
            <w:tcW w:w="3625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зеленая зона</w:t>
            </w:r>
          </w:p>
        </w:tc>
        <w:tc>
          <w:tcPr>
            <w:tcW w:w="3190" w:type="dxa"/>
          </w:tcPr>
          <w:p w:rsidR="00C84CC7" w:rsidRPr="00C51173" w:rsidRDefault="00B279EA" w:rsidP="00EA6401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C84CC7" w:rsidRPr="00C51173" w:rsidTr="00EA6401">
        <w:tc>
          <w:tcPr>
            <w:tcW w:w="3625" w:type="dxa"/>
          </w:tcPr>
          <w:p w:rsidR="00C84CC7" w:rsidRPr="00C51173" w:rsidRDefault="00C84CC7" w:rsidP="00EA6401">
            <w:pPr>
              <w:jc w:val="both"/>
              <w:rPr>
                <w:color w:val="000000"/>
                <w:sz w:val="24"/>
                <w:szCs w:val="24"/>
              </w:rPr>
            </w:pPr>
            <w:r w:rsidRPr="00C51173">
              <w:rPr>
                <w:color w:val="000000"/>
                <w:sz w:val="24"/>
                <w:szCs w:val="24"/>
              </w:rPr>
              <w:t>стадион</w:t>
            </w:r>
          </w:p>
        </w:tc>
        <w:tc>
          <w:tcPr>
            <w:tcW w:w="3190" w:type="dxa"/>
          </w:tcPr>
          <w:p w:rsidR="00C84CC7" w:rsidRPr="00C51173" w:rsidRDefault="00EF4F76" w:rsidP="00EA64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C84CC7" w:rsidRPr="00C51173" w:rsidRDefault="00C84CC7" w:rsidP="00C84CC7">
      <w:pPr>
        <w:jc w:val="both"/>
        <w:rPr>
          <w:b/>
          <w:bCs/>
          <w:sz w:val="24"/>
          <w:szCs w:val="24"/>
        </w:rPr>
      </w:pPr>
    </w:p>
    <w:p w:rsidR="00C84CC7" w:rsidRPr="00C51173" w:rsidRDefault="00C84CC7" w:rsidP="00C84CC7">
      <w:pPr>
        <w:jc w:val="both"/>
        <w:rPr>
          <w:sz w:val="24"/>
          <w:szCs w:val="24"/>
        </w:rPr>
      </w:pPr>
    </w:p>
    <w:p w:rsidR="00C84CC7" w:rsidRPr="00C51173" w:rsidRDefault="00C84CC7" w:rsidP="00C84CC7">
      <w:pPr>
        <w:ind w:firstLine="360"/>
        <w:jc w:val="both"/>
        <w:rPr>
          <w:sz w:val="24"/>
          <w:szCs w:val="24"/>
        </w:rPr>
      </w:pPr>
      <w:r w:rsidRPr="00C51173">
        <w:rPr>
          <w:sz w:val="24"/>
          <w:szCs w:val="24"/>
        </w:rPr>
        <w:t>Обучающихся, стоящих на учете по причине алкогольной и наркотической зависимости, в школе нет.</w:t>
      </w:r>
    </w:p>
    <w:p w:rsidR="00C84CC7" w:rsidRPr="00C51173" w:rsidRDefault="00C84CC7" w:rsidP="00C84CC7">
      <w:pPr>
        <w:jc w:val="both"/>
        <w:rPr>
          <w:sz w:val="24"/>
          <w:szCs w:val="24"/>
        </w:rPr>
      </w:pPr>
      <w:r w:rsidRPr="00C51173">
        <w:rPr>
          <w:sz w:val="24"/>
          <w:szCs w:val="24"/>
        </w:rPr>
        <w:t>Здоровьесбнрежению школьников способствует создание социально-педагогических условий:</w:t>
      </w:r>
    </w:p>
    <w:p w:rsidR="00C84CC7" w:rsidRPr="00C51173" w:rsidRDefault="00C84CC7" w:rsidP="00756E82">
      <w:pPr>
        <w:numPr>
          <w:ilvl w:val="0"/>
          <w:numId w:val="2"/>
        </w:numPr>
        <w:jc w:val="both"/>
        <w:rPr>
          <w:sz w:val="24"/>
          <w:szCs w:val="24"/>
        </w:rPr>
      </w:pPr>
      <w:r w:rsidRPr="00C51173">
        <w:rPr>
          <w:sz w:val="24"/>
          <w:szCs w:val="24"/>
        </w:rPr>
        <w:t>Учебный план не превышает максимального объема учебной нагрузки.</w:t>
      </w:r>
    </w:p>
    <w:p w:rsidR="00C84CC7" w:rsidRPr="00C51173" w:rsidRDefault="00C84CC7" w:rsidP="00756E82">
      <w:pPr>
        <w:numPr>
          <w:ilvl w:val="0"/>
          <w:numId w:val="2"/>
        </w:numPr>
        <w:jc w:val="both"/>
        <w:rPr>
          <w:sz w:val="24"/>
          <w:szCs w:val="24"/>
        </w:rPr>
      </w:pPr>
      <w:r w:rsidRPr="00C51173">
        <w:rPr>
          <w:sz w:val="24"/>
          <w:szCs w:val="24"/>
        </w:rPr>
        <w:t>Ежегодно школьники обследуются врачом –педиатором.</w:t>
      </w:r>
    </w:p>
    <w:p w:rsidR="00C84CC7" w:rsidRPr="00C51173" w:rsidRDefault="00C84CC7" w:rsidP="00756E82">
      <w:pPr>
        <w:numPr>
          <w:ilvl w:val="0"/>
          <w:numId w:val="2"/>
        </w:numPr>
        <w:jc w:val="both"/>
        <w:rPr>
          <w:sz w:val="24"/>
          <w:szCs w:val="24"/>
        </w:rPr>
      </w:pPr>
      <w:r w:rsidRPr="00C51173">
        <w:rPr>
          <w:sz w:val="24"/>
          <w:szCs w:val="24"/>
        </w:rPr>
        <w:t xml:space="preserve">В </w:t>
      </w:r>
      <w:r w:rsidR="00EF4F76">
        <w:rPr>
          <w:sz w:val="24"/>
          <w:szCs w:val="24"/>
        </w:rPr>
        <w:t>школе</w:t>
      </w:r>
      <w:r w:rsidRPr="00C51173">
        <w:rPr>
          <w:sz w:val="24"/>
          <w:szCs w:val="24"/>
        </w:rPr>
        <w:t xml:space="preserve"> соблюдаются тепловой и световой режимы.</w:t>
      </w:r>
    </w:p>
    <w:p w:rsidR="00C84CC7" w:rsidRPr="00C51173" w:rsidRDefault="00C84CC7" w:rsidP="00756E82">
      <w:pPr>
        <w:numPr>
          <w:ilvl w:val="0"/>
          <w:numId w:val="2"/>
        </w:numPr>
        <w:jc w:val="both"/>
        <w:rPr>
          <w:sz w:val="24"/>
          <w:szCs w:val="24"/>
        </w:rPr>
      </w:pPr>
      <w:r w:rsidRPr="00C51173">
        <w:rPr>
          <w:sz w:val="24"/>
          <w:szCs w:val="24"/>
        </w:rPr>
        <w:t>На уроках учителя проводят физкультминутки.</w:t>
      </w:r>
    </w:p>
    <w:p w:rsidR="00C84CC7" w:rsidRPr="00C51173" w:rsidRDefault="00C84CC7" w:rsidP="00756E82">
      <w:pPr>
        <w:numPr>
          <w:ilvl w:val="0"/>
          <w:numId w:val="2"/>
        </w:numPr>
        <w:jc w:val="both"/>
        <w:rPr>
          <w:sz w:val="24"/>
          <w:szCs w:val="24"/>
        </w:rPr>
      </w:pPr>
      <w:r w:rsidRPr="00C51173">
        <w:rPr>
          <w:sz w:val="24"/>
          <w:szCs w:val="24"/>
        </w:rPr>
        <w:t>Мебель в кабинетах разноростовая.</w:t>
      </w:r>
    </w:p>
    <w:p w:rsidR="00C84CC7" w:rsidRPr="00C51173" w:rsidRDefault="00C84CC7" w:rsidP="00756E82">
      <w:pPr>
        <w:numPr>
          <w:ilvl w:val="0"/>
          <w:numId w:val="2"/>
        </w:numPr>
        <w:jc w:val="both"/>
        <w:rPr>
          <w:sz w:val="24"/>
          <w:szCs w:val="24"/>
        </w:rPr>
      </w:pPr>
      <w:r w:rsidRPr="00C51173">
        <w:rPr>
          <w:sz w:val="24"/>
          <w:szCs w:val="24"/>
        </w:rPr>
        <w:t xml:space="preserve">Ежегодно дети отдыхают в оздоровительных лагерях.  Охвах обучающихся отдыхом составляет  от за три года от </w:t>
      </w:r>
      <w:r w:rsidR="00EF4F76">
        <w:rPr>
          <w:sz w:val="24"/>
          <w:szCs w:val="24"/>
        </w:rPr>
        <w:t>4</w:t>
      </w:r>
      <w:r w:rsidRPr="00C51173">
        <w:rPr>
          <w:sz w:val="24"/>
          <w:szCs w:val="24"/>
        </w:rPr>
        <w:t xml:space="preserve">5% до </w:t>
      </w:r>
      <w:r w:rsidR="00EF4F76">
        <w:rPr>
          <w:sz w:val="24"/>
          <w:szCs w:val="24"/>
        </w:rPr>
        <w:t>6</w:t>
      </w:r>
      <w:r w:rsidRPr="00C51173">
        <w:rPr>
          <w:sz w:val="24"/>
          <w:szCs w:val="24"/>
        </w:rPr>
        <w:t xml:space="preserve">0% </w:t>
      </w:r>
    </w:p>
    <w:p w:rsidR="00C84CC7" w:rsidRPr="00C51173" w:rsidRDefault="00C84CC7" w:rsidP="00756E82">
      <w:pPr>
        <w:numPr>
          <w:ilvl w:val="0"/>
          <w:numId w:val="2"/>
        </w:numPr>
        <w:jc w:val="both"/>
        <w:rPr>
          <w:sz w:val="24"/>
          <w:szCs w:val="24"/>
        </w:rPr>
      </w:pPr>
      <w:r w:rsidRPr="00C51173">
        <w:rPr>
          <w:sz w:val="24"/>
          <w:szCs w:val="24"/>
        </w:rPr>
        <w:t>Проводится регулярно по планам просветительская и  внеклассная работа по вопросам  сохранения здоровья детей.</w:t>
      </w:r>
    </w:p>
    <w:p w:rsidR="00C84CC7" w:rsidRPr="00C51173" w:rsidRDefault="00C84CC7" w:rsidP="00C84CC7">
      <w:pPr>
        <w:ind w:left="720"/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Организация психолого-педагогической службы</w:t>
      </w: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8"/>
        <w:gridCol w:w="1980"/>
      </w:tblGrid>
      <w:tr w:rsidR="00C84CC7" w:rsidRPr="00C51173" w:rsidTr="00EA6401">
        <w:trPr>
          <w:trHeight w:val="510"/>
        </w:trPr>
        <w:tc>
          <w:tcPr>
            <w:tcW w:w="7128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на уровне отдельных мероприятий</w:t>
            </w:r>
          </w:p>
        </w:tc>
        <w:tc>
          <w:tcPr>
            <w:tcW w:w="1980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+</w:t>
            </w:r>
          </w:p>
        </w:tc>
      </w:tr>
      <w:tr w:rsidR="00C84CC7" w:rsidRPr="00C51173" w:rsidTr="00EA6401">
        <w:trPr>
          <w:trHeight w:val="510"/>
        </w:trPr>
        <w:tc>
          <w:tcPr>
            <w:tcW w:w="7128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на уровне становления психолого-педагогической службы с диагностикой и коррекцией</w:t>
            </w:r>
          </w:p>
        </w:tc>
        <w:tc>
          <w:tcPr>
            <w:tcW w:w="1980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_</w:t>
            </w:r>
          </w:p>
        </w:tc>
      </w:tr>
      <w:tr w:rsidR="00C84CC7" w:rsidRPr="00C51173" w:rsidTr="00EA6401">
        <w:trPr>
          <w:trHeight w:val="510"/>
        </w:trPr>
        <w:tc>
          <w:tcPr>
            <w:tcW w:w="7128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на уровне психолого-педагогического сопровождения обучающихся в образовательном процессе</w:t>
            </w:r>
          </w:p>
        </w:tc>
        <w:tc>
          <w:tcPr>
            <w:tcW w:w="1980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+</w:t>
            </w:r>
          </w:p>
        </w:tc>
      </w:tr>
    </w:tbl>
    <w:p w:rsidR="00C84CC7" w:rsidRPr="00C51173" w:rsidRDefault="00C84CC7" w:rsidP="00C84CC7">
      <w:pPr>
        <w:jc w:val="both"/>
        <w:rPr>
          <w:color w:val="000000"/>
          <w:spacing w:val="1"/>
          <w:sz w:val="24"/>
          <w:szCs w:val="24"/>
        </w:rPr>
      </w:pPr>
    </w:p>
    <w:p w:rsidR="00C84CC7" w:rsidRPr="00C51173" w:rsidRDefault="00C84CC7" w:rsidP="00C84CC7">
      <w:pPr>
        <w:jc w:val="both"/>
        <w:rPr>
          <w:color w:val="000000"/>
          <w:spacing w:val="1"/>
          <w:sz w:val="24"/>
          <w:szCs w:val="24"/>
        </w:rPr>
      </w:pPr>
    </w:p>
    <w:p w:rsidR="00E4685A" w:rsidRDefault="00E4685A" w:rsidP="00C84CC7">
      <w:pPr>
        <w:ind w:firstLine="360"/>
        <w:jc w:val="both"/>
        <w:rPr>
          <w:b/>
          <w:sz w:val="24"/>
          <w:szCs w:val="24"/>
        </w:rPr>
      </w:pPr>
    </w:p>
    <w:p w:rsidR="00C84CC7" w:rsidRDefault="00C84CC7" w:rsidP="00C84CC7">
      <w:pPr>
        <w:ind w:firstLine="360"/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lastRenderedPageBreak/>
        <w:t>Обеспечение условий безопасности</w:t>
      </w:r>
    </w:p>
    <w:p w:rsidR="00E4685A" w:rsidRPr="00C51173" w:rsidRDefault="00E4685A" w:rsidP="00C84CC7">
      <w:pPr>
        <w:ind w:firstLine="360"/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jc w:val="both"/>
        <w:rPr>
          <w:sz w:val="24"/>
          <w:szCs w:val="24"/>
        </w:rPr>
      </w:pPr>
      <w:r w:rsidRPr="00C51173">
        <w:rPr>
          <w:sz w:val="24"/>
          <w:szCs w:val="24"/>
        </w:rPr>
        <w:t xml:space="preserve">1. Наличие охранной службы (да/нет)  </w:t>
      </w:r>
      <w:r w:rsidRPr="00C51173">
        <w:rPr>
          <w:b/>
          <w:sz w:val="24"/>
          <w:szCs w:val="24"/>
        </w:rPr>
        <w:t>да (сторож)</w:t>
      </w: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  <w:r w:rsidRPr="00C51173">
        <w:rPr>
          <w:sz w:val="24"/>
          <w:szCs w:val="24"/>
        </w:rPr>
        <w:t xml:space="preserve">2. Наличие охранной сигнализации (да/нет)  </w:t>
      </w:r>
      <w:r w:rsidRPr="00C51173">
        <w:rPr>
          <w:b/>
          <w:sz w:val="24"/>
          <w:szCs w:val="24"/>
        </w:rPr>
        <w:t>Да</w:t>
      </w:r>
    </w:p>
    <w:p w:rsidR="00C84CC7" w:rsidRPr="00C51173" w:rsidRDefault="00C84CC7" w:rsidP="00C84CC7">
      <w:pPr>
        <w:jc w:val="both"/>
        <w:rPr>
          <w:sz w:val="24"/>
          <w:szCs w:val="24"/>
        </w:rPr>
      </w:pPr>
      <w:r w:rsidRPr="00C51173">
        <w:rPr>
          <w:sz w:val="24"/>
          <w:szCs w:val="24"/>
        </w:rPr>
        <w:t xml:space="preserve">3. Охранное оборудование (противопожарное, противотравматическое и др.) – наименование, количество, в расчете на число обучающихся  </w:t>
      </w:r>
      <w:r w:rsidRPr="00C51173">
        <w:rPr>
          <w:b/>
          <w:sz w:val="24"/>
          <w:szCs w:val="24"/>
        </w:rPr>
        <w:t>огнетушители -</w:t>
      </w:r>
      <w:r w:rsidR="00E4685A">
        <w:rPr>
          <w:b/>
          <w:sz w:val="24"/>
          <w:szCs w:val="24"/>
        </w:rPr>
        <w:t>6</w:t>
      </w:r>
      <w:r w:rsidRPr="00C51173">
        <w:rPr>
          <w:b/>
          <w:sz w:val="24"/>
          <w:szCs w:val="24"/>
        </w:rPr>
        <w:t xml:space="preserve"> шт, прямая связь с</w:t>
      </w:r>
      <w:r w:rsidRPr="00C51173">
        <w:rPr>
          <w:sz w:val="24"/>
          <w:szCs w:val="24"/>
        </w:rPr>
        <w:t xml:space="preserve">  пожарной частью </w:t>
      </w:r>
      <w:r w:rsidR="00EF4F76">
        <w:rPr>
          <w:sz w:val="24"/>
          <w:szCs w:val="24"/>
        </w:rPr>
        <w:t>и ОВД Акушинского района, тревожная кнопка.</w:t>
      </w: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  <w:r w:rsidRPr="00C51173">
        <w:rPr>
          <w:sz w:val="24"/>
          <w:szCs w:val="24"/>
        </w:rPr>
        <w:t xml:space="preserve">4. Наличие антитеррористического паспорта </w:t>
      </w:r>
      <w:r w:rsidRPr="00C51173">
        <w:rPr>
          <w:b/>
          <w:sz w:val="24"/>
          <w:szCs w:val="24"/>
        </w:rPr>
        <w:t>_ имеется  ПАСПОРТ БЕЗОПАСНОСТИ</w:t>
      </w:r>
    </w:p>
    <w:p w:rsidR="00C84CC7" w:rsidRPr="00C51173" w:rsidRDefault="00C84CC7" w:rsidP="00C84CC7">
      <w:pPr>
        <w:jc w:val="both"/>
        <w:rPr>
          <w:sz w:val="24"/>
          <w:szCs w:val="24"/>
        </w:rPr>
      </w:pPr>
      <w:r w:rsidRPr="00C51173">
        <w:rPr>
          <w:sz w:val="24"/>
          <w:szCs w:val="24"/>
        </w:rPr>
        <w:t>5. Мероприятия по обеспечению безопасности (перечислить):</w:t>
      </w:r>
    </w:p>
    <w:p w:rsidR="00C84CC7" w:rsidRPr="00C51173" w:rsidRDefault="00C84CC7" w:rsidP="00756E82">
      <w:pPr>
        <w:numPr>
          <w:ilvl w:val="0"/>
          <w:numId w:val="3"/>
        </w:numPr>
        <w:jc w:val="both"/>
        <w:rPr>
          <w:sz w:val="24"/>
          <w:szCs w:val="24"/>
        </w:rPr>
      </w:pPr>
      <w:r w:rsidRPr="00C51173">
        <w:rPr>
          <w:sz w:val="24"/>
          <w:szCs w:val="24"/>
        </w:rPr>
        <w:t>Изучение правил дорожного движения</w:t>
      </w:r>
    </w:p>
    <w:p w:rsidR="00C84CC7" w:rsidRPr="00C51173" w:rsidRDefault="00C84CC7" w:rsidP="00756E82">
      <w:pPr>
        <w:numPr>
          <w:ilvl w:val="0"/>
          <w:numId w:val="3"/>
        </w:numPr>
        <w:jc w:val="both"/>
        <w:rPr>
          <w:sz w:val="24"/>
          <w:szCs w:val="24"/>
        </w:rPr>
      </w:pPr>
      <w:r w:rsidRPr="00C51173">
        <w:rPr>
          <w:sz w:val="24"/>
          <w:szCs w:val="24"/>
        </w:rPr>
        <w:t xml:space="preserve">Профилактика курения, </w:t>
      </w:r>
    </w:p>
    <w:p w:rsidR="00C84CC7" w:rsidRPr="00C51173" w:rsidRDefault="00C84CC7" w:rsidP="00756E82">
      <w:pPr>
        <w:numPr>
          <w:ilvl w:val="0"/>
          <w:numId w:val="3"/>
        </w:numPr>
        <w:jc w:val="both"/>
        <w:rPr>
          <w:sz w:val="24"/>
          <w:szCs w:val="24"/>
        </w:rPr>
      </w:pPr>
      <w:r w:rsidRPr="00C51173">
        <w:rPr>
          <w:sz w:val="24"/>
          <w:szCs w:val="24"/>
        </w:rPr>
        <w:t xml:space="preserve"> Мероприятия по антитерроризму</w:t>
      </w:r>
    </w:p>
    <w:p w:rsidR="00C84CC7" w:rsidRPr="00C51173" w:rsidRDefault="00C84CC7" w:rsidP="00756E82">
      <w:pPr>
        <w:numPr>
          <w:ilvl w:val="0"/>
          <w:numId w:val="3"/>
        </w:numPr>
        <w:jc w:val="both"/>
        <w:rPr>
          <w:sz w:val="24"/>
          <w:szCs w:val="24"/>
        </w:rPr>
      </w:pPr>
      <w:r w:rsidRPr="00C51173">
        <w:rPr>
          <w:sz w:val="24"/>
          <w:szCs w:val="24"/>
        </w:rPr>
        <w:t>Инструктажи с работниками.</w:t>
      </w:r>
    </w:p>
    <w:p w:rsidR="00C84CC7" w:rsidRPr="00C51173" w:rsidRDefault="00C84CC7" w:rsidP="00756E82">
      <w:pPr>
        <w:numPr>
          <w:ilvl w:val="0"/>
          <w:numId w:val="3"/>
        </w:numPr>
        <w:jc w:val="both"/>
        <w:rPr>
          <w:sz w:val="24"/>
          <w:szCs w:val="24"/>
        </w:rPr>
      </w:pPr>
      <w:r w:rsidRPr="00C51173">
        <w:rPr>
          <w:sz w:val="24"/>
          <w:szCs w:val="24"/>
        </w:rPr>
        <w:t>Беседы с представителями МЧС и МВД</w:t>
      </w:r>
    </w:p>
    <w:p w:rsidR="00C84CC7" w:rsidRPr="00C51173" w:rsidRDefault="00C84CC7" w:rsidP="00756E82">
      <w:pPr>
        <w:numPr>
          <w:ilvl w:val="0"/>
          <w:numId w:val="3"/>
        </w:numPr>
        <w:jc w:val="both"/>
        <w:rPr>
          <w:sz w:val="24"/>
          <w:szCs w:val="24"/>
        </w:rPr>
      </w:pPr>
      <w:r w:rsidRPr="00C51173">
        <w:rPr>
          <w:sz w:val="24"/>
          <w:szCs w:val="24"/>
        </w:rPr>
        <w:t>Регулярный осмотр здания и прилегающей к нему территории</w:t>
      </w:r>
    </w:p>
    <w:p w:rsidR="00C84CC7" w:rsidRPr="00C51173" w:rsidRDefault="00C84CC7" w:rsidP="00756E82">
      <w:pPr>
        <w:numPr>
          <w:ilvl w:val="0"/>
          <w:numId w:val="3"/>
        </w:numPr>
        <w:jc w:val="both"/>
        <w:rPr>
          <w:sz w:val="24"/>
          <w:szCs w:val="24"/>
        </w:rPr>
      </w:pPr>
      <w:r w:rsidRPr="00C51173">
        <w:rPr>
          <w:sz w:val="24"/>
          <w:szCs w:val="24"/>
        </w:rPr>
        <w:t>Антитеррористический паспорт</w:t>
      </w:r>
    </w:p>
    <w:p w:rsidR="00C84CC7" w:rsidRPr="00C51173" w:rsidRDefault="00C84CC7" w:rsidP="00C84CC7">
      <w:pPr>
        <w:jc w:val="both"/>
        <w:rPr>
          <w:sz w:val="24"/>
          <w:szCs w:val="24"/>
        </w:rPr>
      </w:pPr>
      <w:r w:rsidRPr="00C51173">
        <w:rPr>
          <w:sz w:val="24"/>
          <w:szCs w:val="24"/>
        </w:rPr>
        <w:t>6. Обученность персонала в области охраны труда и техники безопасности.</w:t>
      </w: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jc w:val="center"/>
        <w:rPr>
          <w:b/>
          <w:bCs/>
          <w:sz w:val="24"/>
          <w:szCs w:val="24"/>
        </w:rPr>
      </w:pPr>
      <w:r w:rsidRPr="00C51173">
        <w:rPr>
          <w:b/>
          <w:bCs/>
          <w:sz w:val="24"/>
          <w:szCs w:val="24"/>
        </w:rPr>
        <w:t>КАЧЕСТВО  ПОДГОТОВКИ ВЫПУСКНИКОВ</w:t>
      </w:r>
    </w:p>
    <w:p w:rsidR="00C84CC7" w:rsidRPr="00C51173" w:rsidRDefault="00C84CC7" w:rsidP="00C84CC7">
      <w:pPr>
        <w:jc w:val="both"/>
        <w:rPr>
          <w:b/>
          <w:bCs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 xml:space="preserve"> Результаты единого государственного экзамена выпускников 11-х классов общеобразовательного учреждения (за 3 года)</w:t>
      </w: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tbl>
      <w:tblPr>
        <w:tblW w:w="10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63"/>
        <w:gridCol w:w="1274"/>
        <w:gridCol w:w="1420"/>
        <w:gridCol w:w="1351"/>
        <w:gridCol w:w="1406"/>
        <w:gridCol w:w="1379"/>
        <w:gridCol w:w="1415"/>
      </w:tblGrid>
      <w:tr w:rsidR="00C84CC7" w:rsidRPr="00C51173" w:rsidTr="00EF4F76">
        <w:trPr>
          <w:trHeight w:val="238"/>
        </w:trPr>
        <w:tc>
          <w:tcPr>
            <w:tcW w:w="1963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2694" w:type="dxa"/>
            <w:gridSpan w:val="2"/>
          </w:tcPr>
          <w:p w:rsidR="00C84CC7" w:rsidRPr="00C51173" w:rsidRDefault="00EF4F76" w:rsidP="00E468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20</w:t>
            </w:r>
            <w:r w:rsidR="00E4685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18</w:t>
            </w:r>
            <w:r w:rsidR="00C84CC7" w:rsidRPr="00C5117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-</w:t>
            </w:r>
            <w:r w:rsidR="00E4685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2019</w:t>
            </w:r>
            <w:r w:rsidR="00C84CC7" w:rsidRPr="00C5117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2757" w:type="dxa"/>
            <w:gridSpan w:val="2"/>
          </w:tcPr>
          <w:p w:rsidR="00C84CC7" w:rsidRPr="00C51173" w:rsidRDefault="00C84CC7" w:rsidP="00E468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20</w:t>
            </w:r>
            <w:r w:rsidR="00E4685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19</w:t>
            </w:r>
            <w:r w:rsidR="008F21EE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-20</w:t>
            </w:r>
            <w:r w:rsidR="00E4685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20</w:t>
            </w:r>
            <w:r w:rsidRPr="00C5117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2794" w:type="dxa"/>
            <w:gridSpan w:val="2"/>
          </w:tcPr>
          <w:p w:rsidR="00C84CC7" w:rsidRPr="00C51173" w:rsidRDefault="00C84CC7" w:rsidP="00E468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20</w:t>
            </w:r>
            <w:r w:rsidR="00E4685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20</w:t>
            </w:r>
            <w:r w:rsidR="008F21EE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-20</w:t>
            </w:r>
            <w:r w:rsidR="00E4685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21</w:t>
            </w:r>
            <w:r w:rsidRPr="00C5117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гг.</w:t>
            </w:r>
          </w:p>
        </w:tc>
      </w:tr>
      <w:tr w:rsidR="00C84CC7" w:rsidRPr="00C51173" w:rsidTr="00EF4F76">
        <w:trPr>
          <w:trHeight w:val="274"/>
        </w:trPr>
        <w:tc>
          <w:tcPr>
            <w:tcW w:w="1963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Доля</w:t>
            </w:r>
          </w:p>
        </w:tc>
        <w:tc>
          <w:tcPr>
            <w:tcW w:w="1420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Доля</w:t>
            </w:r>
          </w:p>
        </w:tc>
        <w:tc>
          <w:tcPr>
            <w:tcW w:w="1351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Доля</w:t>
            </w:r>
          </w:p>
        </w:tc>
        <w:tc>
          <w:tcPr>
            <w:tcW w:w="1406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Доля</w:t>
            </w:r>
          </w:p>
        </w:tc>
        <w:tc>
          <w:tcPr>
            <w:tcW w:w="1379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Доля</w:t>
            </w:r>
          </w:p>
        </w:tc>
        <w:tc>
          <w:tcPr>
            <w:tcW w:w="1415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Доля</w:t>
            </w:r>
          </w:p>
        </w:tc>
      </w:tr>
      <w:tr w:rsidR="004A2A4B" w:rsidRPr="00C51173" w:rsidTr="00EF4F76">
        <w:trPr>
          <w:trHeight w:val="238"/>
        </w:trPr>
        <w:tc>
          <w:tcPr>
            <w:tcW w:w="1963" w:type="dxa"/>
          </w:tcPr>
          <w:p w:rsidR="004A2A4B" w:rsidRPr="00C51173" w:rsidRDefault="004A2A4B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</w:tcPr>
          <w:p w:rsidR="004A2A4B" w:rsidRPr="00C51173" w:rsidRDefault="004A2A4B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Выпускников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, принявших участие в ЕГЭ</w:t>
            </w:r>
          </w:p>
        </w:tc>
        <w:tc>
          <w:tcPr>
            <w:tcW w:w="1420" w:type="dxa"/>
          </w:tcPr>
          <w:p w:rsidR="004A2A4B" w:rsidRPr="00C51173" w:rsidRDefault="004A2A4B" w:rsidP="004A2A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Выпускников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, положительно справившихся с ЕГЭ</w:t>
            </w:r>
          </w:p>
        </w:tc>
        <w:tc>
          <w:tcPr>
            <w:tcW w:w="1351" w:type="dxa"/>
          </w:tcPr>
          <w:p w:rsidR="004A2A4B" w:rsidRPr="00C51173" w:rsidRDefault="004A2A4B" w:rsidP="003011C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Выпускников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, принявших участие в ЕГЭ</w:t>
            </w:r>
          </w:p>
        </w:tc>
        <w:tc>
          <w:tcPr>
            <w:tcW w:w="1406" w:type="dxa"/>
          </w:tcPr>
          <w:p w:rsidR="004A2A4B" w:rsidRPr="00C51173" w:rsidRDefault="004A2A4B" w:rsidP="003011C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Выпускников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, положительно справившихся с ЕГЭ</w:t>
            </w:r>
          </w:p>
        </w:tc>
        <w:tc>
          <w:tcPr>
            <w:tcW w:w="1379" w:type="dxa"/>
          </w:tcPr>
          <w:p w:rsidR="004A2A4B" w:rsidRPr="00C51173" w:rsidRDefault="004A2A4B" w:rsidP="003011C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Выпускников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, принявших участие в ЕГЭ</w:t>
            </w:r>
          </w:p>
        </w:tc>
        <w:tc>
          <w:tcPr>
            <w:tcW w:w="1415" w:type="dxa"/>
          </w:tcPr>
          <w:p w:rsidR="004A2A4B" w:rsidRPr="00C51173" w:rsidRDefault="004A2A4B" w:rsidP="003011C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Выпускников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, положительно справившихся с ЕГЭ</w:t>
            </w:r>
          </w:p>
        </w:tc>
      </w:tr>
      <w:tr w:rsidR="00C84CC7" w:rsidRPr="00C51173" w:rsidTr="00EF4F76">
        <w:trPr>
          <w:trHeight w:val="230"/>
        </w:trPr>
        <w:tc>
          <w:tcPr>
            <w:tcW w:w="1963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(%)</w:t>
            </w:r>
          </w:p>
        </w:tc>
        <w:tc>
          <w:tcPr>
            <w:tcW w:w="1420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(% от</w:t>
            </w:r>
          </w:p>
        </w:tc>
        <w:tc>
          <w:tcPr>
            <w:tcW w:w="1351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(%)</w:t>
            </w:r>
          </w:p>
        </w:tc>
        <w:tc>
          <w:tcPr>
            <w:tcW w:w="1406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(% от</w:t>
            </w:r>
          </w:p>
        </w:tc>
        <w:tc>
          <w:tcPr>
            <w:tcW w:w="1379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(%)</w:t>
            </w:r>
          </w:p>
        </w:tc>
        <w:tc>
          <w:tcPr>
            <w:tcW w:w="1415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(% от</w:t>
            </w:r>
          </w:p>
        </w:tc>
      </w:tr>
      <w:tr w:rsidR="00C84CC7" w:rsidRPr="00C51173" w:rsidTr="00EF4F76">
        <w:trPr>
          <w:trHeight w:val="216"/>
        </w:trPr>
        <w:tc>
          <w:tcPr>
            <w:tcW w:w="1963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сдававших)</w:t>
            </w:r>
          </w:p>
        </w:tc>
        <w:tc>
          <w:tcPr>
            <w:tcW w:w="1351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06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сдававших)</w:t>
            </w:r>
          </w:p>
        </w:tc>
        <w:tc>
          <w:tcPr>
            <w:tcW w:w="1379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color w:val="000000"/>
                <w:sz w:val="24"/>
                <w:szCs w:val="24"/>
                <w:lang w:eastAsia="en-US"/>
              </w:rPr>
              <w:t>сдававших)</w:t>
            </w:r>
          </w:p>
        </w:tc>
      </w:tr>
      <w:tr w:rsidR="00C84CC7" w:rsidRPr="00C51173" w:rsidTr="00EF4F76">
        <w:trPr>
          <w:trHeight w:val="238"/>
        </w:trPr>
        <w:tc>
          <w:tcPr>
            <w:tcW w:w="1963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4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20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51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6" w:type="dxa"/>
          </w:tcPr>
          <w:p w:rsidR="00C84CC7" w:rsidRPr="00C51173" w:rsidRDefault="008F21EE" w:rsidP="004A2A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79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5" w:type="dxa"/>
          </w:tcPr>
          <w:p w:rsidR="00C84CC7" w:rsidRPr="00C51173" w:rsidRDefault="008F21EE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C84CC7" w:rsidRPr="00C51173" w:rsidTr="00EF4F76">
        <w:trPr>
          <w:trHeight w:val="252"/>
        </w:trPr>
        <w:tc>
          <w:tcPr>
            <w:tcW w:w="1963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274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20" w:type="dxa"/>
          </w:tcPr>
          <w:p w:rsidR="00C84CC7" w:rsidRPr="00C51173" w:rsidRDefault="008F21EE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351" w:type="dxa"/>
          </w:tcPr>
          <w:p w:rsidR="00C84CC7" w:rsidRPr="00C51173" w:rsidRDefault="008F21EE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6" w:type="dxa"/>
          </w:tcPr>
          <w:p w:rsidR="00C84CC7" w:rsidRPr="00C51173" w:rsidRDefault="008F21EE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379" w:type="dxa"/>
          </w:tcPr>
          <w:p w:rsidR="00C84CC7" w:rsidRPr="00C51173" w:rsidRDefault="00C84CC7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5" w:type="dxa"/>
          </w:tcPr>
          <w:p w:rsidR="00C84CC7" w:rsidRPr="00C51173" w:rsidRDefault="008F21EE" w:rsidP="00EA64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</w:tr>
    </w:tbl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6.2 Результаты государственной (итоговой) аттестации выпускников 9-х классов.</w:t>
      </w: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4"/>
        <w:gridCol w:w="1793"/>
        <w:gridCol w:w="978"/>
        <w:gridCol w:w="978"/>
        <w:gridCol w:w="979"/>
        <w:gridCol w:w="1467"/>
        <w:gridCol w:w="978"/>
        <w:gridCol w:w="1468"/>
      </w:tblGrid>
      <w:tr w:rsidR="00C84CC7" w:rsidRPr="00C51173" w:rsidTr="004A2A4B">
        <w:trPr>
          <w:trHeight w:val="285"/>
        </w:trPr>
        <w:tc>
          <w:tcPr>
            <w:tcW w:w="1614" w:type="dxa"/>
            <w:vMerge w:val="restart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Учебные годы</w:t>
            </w:r>
          </w:p>
        </w:tc>
        <w:tc>
          <w:tcPr>
            <w:tcW w:w="1793" w:type="dxa"/>
            <w:vMerge w:val="restart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2935" w:type="dxa"/>
            <w:gridSpan w:val="3"/>
          </w:tcPr>
          <w:p w:rsidR="00C84CC7" w:rsidRPr="00C51173" w:rsidRDefault="00C84CC7" w:rsidP="00EA6401">
            <w:pPr>
              <w:ind w:hanging="2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Количество выпускников</w:t>
            </w:r>
          </w:p>
        </w:tc>
        <w:tc>
          <w:tcPr>
            <w:tcW w:w="1467" w:type="dxa"/>
            <w:vMerge w:val="restart"/>
          </w:tcPr>
          <w:p w:rsidR="00C84CC7" w:rsidRPr="00C51173" w:rsidRDefault="00C84CC7" w:rsidP="00EA6401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Качество подготовки</w:t>
            </w:r>
          </w:p>
        </w:tc>
        <w:tc>
          <w:tcPr>
            <w:tcW w:w="978" w:type="dxa"/>
            <w:vMerge w:val="restart"/>
          </w:tcPr>
          <w:p w:rsidR="00C84CC7" w:rsidRPr="00C51173" w:rsidRDefault="00C84CC7" w:rsidP="00EA6401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1468" w:type="dxa"/>
            <w:vMerge w:val="restart"/>
          </w:tcPr>
          <w:p w:rsidR="00C84CC7" w:rsidRPr="00C51173" w:rsidRDefault="00C84CC7" w:rsidP="00EA6401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Уровень усвоения учебной программы</w:t>
            </w:r>
          </w:p>
        </w:tc>
      </w:tr>
      <w:tr w:rsidR="00C84CC7" w:rsidRPr="00C51173" w:rsidTr="004A2A4B">
        <w:trPr>
          <w:trHeight w:val="148"/>
        </w:trPr>
        <w:tc>
          <w:tcPr>
            <w:tcW w:w="1614" w:type="dxa"/>
            <w:vMerge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vMerge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vMerge w:val="restart"/>
          </w:tcPr>
          <w:p w:rsidR="00C84CC7" w:rsidRPr="00C51173" w:rsidRDefault="00C84CC7" w:rsidP="00EA6401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57" w:type="dxa"/>
            <w:gridSpan w:val="2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сдававших</w:t>
            </w:r>
          </w:p>
        </w:tc>
        <w:tc>
          <w:tcPr>
            <w:tcW w:w="1467" w:type="dxa"/>
            <w:vMerge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vMerge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8" w:type="dxa"/>
            <w:vMerge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84CC7" w:rsidRPr="00C51173" w:rsidTr="004A2A4B">
        <w:trPr>
          <w:trHeight w:val="148"/>
        </w:trPr>
        <w:tc>
          <w:tcPr>
            <w:tcW w:w="1614" w:type="dxa"/>
            <w:vMerge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vMerge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vMerge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979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67" w:type="dxa"/>
            <w:vMerge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vMerge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8" w:type="dxa"/>
            <w:vMerge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A2A4B" w:rsidRPr="00C51173" w:rsidTr="004A2A4B">
        <w:trPr>
          <w:trHeight w:val="232"/>
        </w:trPr>
        <w:tc>
          <w:tcPr>
            <w:tcW w:w="1614" w:type="dxa"/>
            <w:vMerge w:val="restart"/>
          </w:tcPr>
          <w:p w:rsidR="004A2A4B" w:rsidRPr="00C51173" w:rsidRDefault="004A2A4B" w:rsidP="00E4685A">
            <w:pPr>
              <w:ind w:hanging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E4685A">
              <w:rPr>
                <w:rFonts w:eastAsia="Calibri"/>
                <w:sz w:val="24"/>
                <w:szCs w:val="24"/>
                <w:lang w:eastAsia="en-US"/>
              </w:rPr>
              <w:t>18</w:t>
            </w:r>
            <w:r w:rsidRPr="00C51173">
              <w:rPr>
                <w:rFonts w:eastAsia="Calibri"/>
                <w:sz w:val="24"/>
                <w:szCs w:val="24"/>
                <w:lang w:eastAsia="en-US"/>
              </w:rPr>
              <w:t>-201</w:t>
            </w:r>
            <w:r w:rsidR="00E4685A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93" w:type="dxa"/>
          </w:tcPr>
          <w:p w:rsidR="004A2A4B" w:rsidRPr="00C51173" w:rsidRDefault="004A2A4B" w:rsidP="00EA6401">
            <w:pPr>
              <w:ind w:hanging="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78" w:type="dxa"/>
          </w:tcPr>
          <w:p w:rsidR="004A2A4B" w:rsidRPr="00C51173" w:rsidRDefault="00EC78D3" w:rsidP="003011C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78" w:type="dxa"/>
          </w:tcPr>
          <w:p w:rsidR="004A2A4B" w:rsidRPr="00C51173" w:rsidRDefault="00EC78D3" w:rsidP="003011C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79" w:type="dxa"/>
          </w:tcPr>
          <w:p w:rsidR="004A2A4B" w:rsidRPr="00C51173" w:rsidRDefault="004A2A4B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467" w:type="dxa"/>
          </w:tcPr>
          <w:p w:rsidR="004A2A4B" w:rsidRPr="00C51173" w:rsidRDefault="004A2A4B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56%</w:t>
            </w:r>
          </w:p>
        </w:tc>
        <w:tc>
          <w:tcPr>
            <w:tcW w:w="978" w:type="dxa"/>
          </w:tcPr>
          <w:p w:rsidR="004A2A4B" w:rsidRPr="00C51173" w:rsidRDefault="004A2A4B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1468" w:type="dxa"/>
          </w:tcPr>
          <w:p w:rsidR="004A2A4B" w:rsidRPr="00C51173" w:rsidRDefault="004A2A4B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</w:tr>
      <w:tr w:rsidR="004A2A4B" w:rsidRPr="00C51173" w:rsidTr="004A2A4B">
        <w:trPr>
          <w:trHeight w:val="148"/>
        </w:trPr>
        <w:tc>
          <w:tcPr>
            <w:tcW w:w="1614" w:type="dxa"/>
            <w:vMerge/>
          </w:tcPr>
          <w:p w:rsidR="004A2A4B" w:rsidRPr="00C51173" w:rsidRDefault="004A2A4B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</w:tcPr>
          <w:p w:rsidR="004A2A4B" w:rsidRPr="00C51173" w:rsidRDefault="004A2A4B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78" w:type="dxa"/>
          </w:tcPr>
          <w:p w:rsidR="004A2A4B" w:rsidRPr="00C51173" w:rsidRDefault="00EC78D3" w:rsidP="003011C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78" w:type="dxa"/>
          </w:tcPr>
          <w:p w:rsidR="004A2A4B" w:rsidRPr="00C51173" w:rsidRDefault="00EC78D3" w:rsidP="003011C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79" w:type="dxa"/>
          </w:tcPr>
          <w:p w:rsidR="004A2A4B" w:rsidRPr="00C51173" w:rsidRDefault="004A2A4B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467" w:type="dxa"/>
          </w:tcPr>
          <w:p w:rsidR="004A2A4B" w:rsidRPr="00C51173" w:rsidRDefault="004A2A4B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54%</w:t>
            </w:r>
          </w:p>
        </w:tc>
        <w:tc>
          <w:tcPr>
            <w:tcW w:w="978" w:type="dxa"/>
          </w:tcPr>
          <w:p w:rsidR="004A2A4B" w:rsidRPr="00C51173" w:rsidRDefault="004A2A4B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1468" w:type="dxa"/>
          </w:tcPr>
          <w:p w:rsidR="004A2A4B" w:rsidRPr="00C51173" w:rsidRDefault="004A2A4B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</w:tr>
      <w:tr w:rsidR="00C84CC7" w:rsidRPr="00C51173" w:rsidTr="004A2A4B">
        <w:trPr>
          <w:trHeight w:val="232"/>
        </w:trPr>
        <w:tc>
          <w:tcPr>
            <w:tcW w:w="1614" w:type="dxa"/>
            <w:vMerge w:val="restart"/>
          </w:tcPr>
          <w:p w:rsidR="00C84CC7" w:rsidRPr="00C51173" w:rsidRDefault="00C84CC7" w:rsidP="00E4685A">
            <w:pPr>
              <w:ind w:hanging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E4685A">
              <w:rPr>
                <w:rFonts w:eastAsia="Calibri"/>
                <w:sz w:val="24"/>
                <w:szCs w:val="24"/>
                <w:lang w:eastAsia="en-US"/>
              </w:rPr>
              <w:t>9-</w:t>
            </w:r>
            <w:r w:rsidRPr="00C51173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E4685A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93" w:type="dxa"/>
          </w:tcPr>
          <w:p w:rsidR="00C84CC7" w:rsidRPr="00C51173" w:rsidRDefault="00C84CC7" w:rsidP="00EA6401">
            <w:pPr>
              <w:ind w:hanging="2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78" w:type="dxa"/>
          </w:tcPr>
          <w:p w:rsidR="00C84CC7" w:rsidRPr="00C51173" w:rsidRDefault="00EC78D3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78" w:type="dxa"/>
          </w:tcPr>
          <w:p w:rsidR="00C84CC7" w:rsidRPr="00C51173" w:rsidRDefault="00EC78D3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79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467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63%</w:t>
            </w:r>
          </w:p>
        </w:tc>
        <w:tc>
          <w:tcPr>
            <w:tcW w:w="978" w:type="dxa"/>
          </w:tcPr>
          <w:p w:rsidR="00C84CC7" w:rsidRPr="00C51173" w:rsidRDefault="00C84CC7" w:rsidP="004A2A4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3.</w:t>
            </w:r>
            <w:r w:rsidR="004A2A4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8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</w:tr>
      <w:tr w:rsidR="00C84CC7" w:rsidRPr="00C51173" w:rsidTr="004A2A4B">
        <w:trPr>
          <w:trHeight w:val="148"/>
        </w:trPr>
        <w:tc>
          <w:tcPr>
            <w:tcW w:w="1614" w:type="dxa"/>
            <w:vMerge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78" w:type="dxa"/>
          </w:tcPr>
          <w:p w:rsidR="00C84CC7" w:rsidRPr="00C51173" w:rsidRDefault="00EC78D3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78" w:type="dxa"/>
          </w:tcPr>
          <w:p w:rsidR="00C84CC7" w:rsidRPr="00C51173" w:rsidRDefault="00EC78D3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79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467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58%</w:t>
            </w:r>
          </w:p>
        </w:tc>
        <w:tc>
          <w:tcPr>
            <w:tcW w:w="978" w:type="dxa"/>
          </w:tcPr>
          <w:p w:rsidR="00C84CC7" w:rsidRPr="00C51173" w:rsidRDefault="00C84CC7" w:rsidP="004A2A4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3.</w:t>
            </w:r>
            <w:r w:rsidR="004A2A4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8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</w:tr>
      <w:tr w:rsidR="00C84CC7" w:rsidRPr="00C51173" w:rsidTr="004A2A4B">
        <w:trPr>
          <w:trHeight w:val="232"/>
        </w:trPr>
        <w:tc>
          <w:tcPr>
            <w:tcW w:w="1614" w:type="dxa"/>
            <w:vMerge w:val="restart"/>
          </w:tcPr>
          <w:p w:rsidR="00C84CC7" w:rsidRPr="00C51173" w:rsidRDefault="008F21EE" w:rsidP="00E4685A">
            <w:pPr>
              <w:ind w:left="-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E4685A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C84CC7" w:rsidRPr="00C51173">
              <w:rPr>
                <w:rFonts w:eastAsia="Calibri"/>
                <w:sz w:val="24"/>
                <w:szCs w:val="24"/>
                <w:lang w:eastAsia="en-US"/>
              </w:rPr>
              <w:t>/20</w:t>
            </w:r>
            <w:r w:rsidR="00E4685A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93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78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78" w:type="dxa"/>
          </w:tcPr>
          <w:p w:rsidR="00C84CC7" w:rsidRPr="00C51173" w:rsidRDefault="00EC78D3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79" w:type="dxa"/>
          </w:tcPr>
          <w:p w:rsidR="00C84CC7" w:rsidRPr="00C51173" w:rsidRDefault="00EC78D3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1467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79%</w:t>
            </w:r>
          </w:p>
        </w:tc>
        <w:tc>
          <w:tcPr>
            <w:tcW w:w="978" w:type="dxa"/>
          </w:tcPr>
          <w:p w:rsidR="00C84CC7" w:rsidRPr="00C51173" w:rsidRDefault="004A2A4B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1468" w:type="dxa"/>
          </w:tcPr>
          <w:p w:rsidR="00C84CC7" w:rsidRPr="00C51173" w:rsidRDefault="00EC78D3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87,5</w:t>
            </w:r>
            <w:r w:rsidR="00C84CC7" w:rsidRPr="00C51173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</w:tr>
      <w:tr w:rsidR="00C84CC7" w:rsidRPr="00C51173" w:rsidTr="004A2A4B">
        <w:trPr>
          <w:trHeight w:val="148"/>
        </w:trPr>
        <w:tc>
          <w:tcPr>
            <w:tcW w:w="1614" w:type="dxa"/>
            <w:vMerge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78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78" w:type="dxa"/>
          </w:tcPr>
          <w:p w:rsidR="00C84CC7" w:rsidRPr="00C51173" w:rsidRDefault="00EC78D3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79" w:type="dxa"/>
          </w:tcPr>
          <w:p w:rsidR="00C84CC7" w:rsidRPr="00C51173" w:rsidRDefault="00EC78D3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87,5</w:t>
            </w:r>
            <w:r w:rsidR="00C84CC7" w:rsidRPr="00C51173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67" w:type="dxa"/>
          </w:tcPr>
          <w:p w:rsidR="00C84CC7" w:rsidRPr="00C51173" w:rsidRDefault="00C84CC7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173">
              <w:rPr>
                <w:rFonts w:eastAsia="Calibri"/>
                <w:sz w:val="24"/>
                <w:szCs w:val="24"/>
                <w:lang w:eastAsia="en-US"/>
              </w:rPr>
              <w:t>68%</w:t>
            </w:r>
          </w:p>
        </w:tc>
        <w:tc>
          <w:tcPr>
            <w:tcW w:w="978" w:type="dxa"/>
          </w:tcPr>
          <w:p w:rsidR="00C84CC7" w:rsidRPr="00C51173" w:rsidRDefault="004A2A4B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1468" w:type="dxa"/>
          </w:tcPr>
          <w:p w:rsidR="00C84CC7" w:rsidRPr="00C51173" w:rsidRDefault="00EC78D3" w:rsidP="00EA64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87,5</w:t>
            </w:r>
            <w:r w:rsidR="00C84CC7" w:rsidRPr="00C51173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</w:tr>
    </w:tbl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sz w:val="24"/>
          <w:szCs w:val="24"/>
          <w:u w:val="single"/>
        </w:rPr>
      </w:pPr>
    </w:p>
    <w:p w:rsidR="00EC78D3" w:rsidRDefault="00EC78D3" w:rsidP="00C84CC7">
      <w:pPr>
        <w:shd w:val="clear" w:color="auto" w:fill="FFFFFF"/>
        <w:spacing w:line="274" w:lineRule="exact"/>
        <w:ind w:left="3540" w:firstLine="708"/>
        <w:jc w:val="both"/>
        <w:rPr>
          <w:b/>
          <w:bCs/>
          <w:sz w:val="24"/>
          <w:szCs w:val="24"/>
        </w:rPr>
      </w:pPr>
    </w:p>
    <w:p w:rsidR="00C84CC7" w:rsidRPr="00C51173" w:rsidRDefault="00C84CC7" w:rsidP="00C84CC7">
      <w:pPr>
        <w:shd w:val="clear" w:color="auto" w:fill="FFFFFF"/>
        <w:spacing w:line="274" w:lineRule="exact"/>
        <w:ind w:left="3540" w:firstLine="708"/>
        <w:jc w:val="both"/>
        <w:rPr>
          <w:b/>
          <w:bCs/>
          <w:sz w:val="24"/>
          <w:szCs w:val="24"/>
        </w:rPr>
      </w:pPr>
      <w:r w:rsidRPr="00C51173">
        <w:rPr>
          <w:b/>
          <w:bCs/>
          <w:sz w:val="24"/>
          <w:szCs w:val="24"/>
        </w:rPr>
        <w:lastRenderedPageBreak/>
        <w:t>Начальные классы</w:t>
      </w:r>
    </w:p>
    <w:p w:rsidR="00C84CC7" w:rsidRPr="00C51173" w:rsidRDefault="00C84CC7" w:rsidP="00C84CC7">
      <w:pPr>
        <w:shd w:val="clear" w:color="auto" w:fill="FFFFFF"/>
        <w:spacing w:line="274" w:lineRule="exact"/>
        <w:ind w:left="3540" w:firstLine="708"/>
        <w:jc w:val="both"/>
        <w:rPr>
          <w:b/>
          <w:bCs/>
          <w:sz w:val="24"/>
          <w:szCs w:val="24"/>
        </w:rPr>
      </w:pPr>
    </w:p>
    <w:p w:rsidR="00C84CC7" w:rsidRPr="00C51173" w:rsidRDefault="00C84CC7" w:rsidP="00C84CC7">
      <w:pPr>
        <w:pStyle w:val="af1"/>
        <w:jc w:val="both"/>
        <w:rPr>
          <w:b w:val="0"/>
          <w:i w:val="0"/>
          <w:sz w:val="24"/>
        </w:rPr>
      </w:pPr>
      <w:r w:rsidRPr="00C51173">
        <w:rPr>
          <w:b w:val="0"/>
          <w:i w:val="0"/>
          <w:sz w:val="24"/>
        </w:rPr>
        <w:t>Основные цели самоанализа:</w:t>
      </w:r>
    </w:p>
    <w:p w:rsidR="00C84CC7" w:rsidRPr="00C51173" w:rsidRDefault="00C84CC7" w:rsidP="00756E82">
      <w:pPr>
        <w:pStyle w:val="af1"/>
        <w:numPr>
          <w:ilvl w:val="0"/>
          <w:numId w:val="4"/>
        </w:numPr>
        <w:jc w:val="both"/>
        <w:rPr>
          <w:b w:val="0"/>
          <w:i w:val="0"/>
          <w:sz w:val="24"/>
        </w:rPr>
      </w:pPr>
      <w:r w:rsidRPr="00C51173">
        <w:rPr>
          <w:b w:val="0"/>
          <w:i w:val="0"/>
          <w:sz w:val="24"/>
        </w:rPr>
        <w:t>оценка уровня преподавания предметов;</w:t>
      </w:r>
    </w:p>
    <w:p w:rsidR="00C84CC7" w:rsidRPr="00C51173" w:rsidRDefault="00C84CC7" w:rsidP="00756E82">
      <w:pPr>
        <w:pStyle w:val="af1"/>
        <w:numPr>
          <w:ilvl w:val="0"/>
          <w:numId w:val="4"/>
        </w:numPr>
        <w:jc w:val="both"/>
        <w:rPr>
          <w:b w:val="0"/>
          <w:i w:val="0"/>
          <w:sz w:val="24"/>
        </w:rPr>
      </w:pPr>
      <w:r w:rsidRPr="00C51173">
        <w:rPr>
          <w:b w:val="0"/>
          <w:i w:val="0"/>
          <w:sz w:val="24"/>
        </w:rPr>
        <w:t>подготовка к процедуре аккредитации школы.</w:t>
      </w:r>
    </w:p>
    <w:p w:rsidR="00C84CC7" w:rsidRPr="00C51173" w:rsidRDefault="00C84CC7" w:rsidP="00C84CC7">
      <w:pPr>
        <w:pStyle w:val="af1"/>
        <w:jc w:val="both"/>
        <w:rPr>
          <w:b w:val="0"/>
          <w:i w:val="0"/>
          <w:sz w:val="24"/>
        </w:rPr>
      </w:pPr>
    </w:p>
    <w:p w:rsidR="00C84CC7" w:rsidRPr="00C51173" w:rsidRDefault="00C84CC7" w:rsidP="00C84CC7">
      <w:pPr>
        <w:pStyle w:val="af1"/>
        <w:jc w:val="both"/>
        <w:rPr>
          <w:b w:val="0"/>
          <w:i w:val="0"/>
          <w:sz w:val="24"/>
        </w:rPr>
      </w:pPr>
      <w:r w:rsidRPr="00C51173">
        <w:rPr>
          <w:b w:val="0"/>
          <w:i w:val="0"/>
          <w:sz w:val="24"/>
        </w:rPr>
        <w:t>В связи с этим решались следующие задачи:</w:t>
      </w:r>
    </w:p>
    <w:p w:rsidR="00C84CC7" w:rsidRPr="00C51173" w:rsidRDefault="00C84CC7" w:rsidP="00756E82">
      <w:pPr>
        <w:pStyle w:val="af1"/>
        <w:numPr>
          <w:ilvl w:val="1"/>
          <w:numId w:val="4"/>
        </w:numPr>
        <w:tabs>
          <w:tab w:val="num" w:pos="720"/>
        </w:tabs>
        <w:ind w:left="720"/>
        <w:jc w:val="both"/>
        <w:rPr>
          <w:b w:val="0"/>
          <w:i w:val="0"/>
          <w:sz w:val="24"/>
        </w:rPr>
      </w:pPr>
      <w:r w:rsidRPr="00C51173">
        <w:rPr>
          <w:b w:val="0"/>
          <w:i w:val="0"/>
          <w:sz w:val="24"/>
        </w:rPr>
        <w:t>Проверка соответствия программно-методического обеспечения образовательного процесса по дисциплинам «Русский язык», «Математика»,«Литературное чтение», «Окружающий мир», «Технология», «ИЗО», «Физическая культура», «КТНД».</w:t>
      </w:r>
    </w:p>
    <w:p w:rsidR="00C84CC7" w:rsidRPr="00C51173" w:rsidRDefault="00C84CC7" w:rsidP="00756E82">
      <w:pPr>
        <w:pStyle w:val="af1"/>
        <w:numPr>
          <w:ilvl w:val="1"/>
          <w:numId w:val="4"/>
        </w:numPr>
        <w:tabs>
          <w:tab w:val="num" w:pos="720"/>
        </w:tabs>
        <w:ind w:left="720"/>
        <w:jc w:val="both"/>
        <w:rPr>
          <w:b w:val="0"/>
          <w:i w:val="0"/>
          <w:sz w:val="24"/>
        </w:rPr>
      </w:pPr>
      <w:r w:rsidRPr="00C51173">
        <w:rPr>
          <w:b w:val="0"/>
          <w:i w:val="0"/>
          <w:sz w:val="24"/>
        </w:rPr>
        <w:t>Изучение образовательных технологий, применяемых учителями МО начальной школы, и оценка эффективности их применения.</w:t>
      </w:r>
    </w:p>
    <w:p w:rsidR="00C84CC7" w:rsidRPr="00C51173" w:rsidRDefault="00C84CC7" w:rsidP="00756E82">
      <w:pPr>
        <w:pStyle w:val="af1"/>
        <w:numPr>
          <w:ilvl w:val="1"/>
          <w:numId w:val="4"/>
        </w:numPr>
        <w:tabs>
          <w:tab w:val="num" w:pos="720"/>
        </w:tabs>
        <w:ind w:left="720"/>
        <w:jc w:val="both"/>
        <w:rPr>
          <w:b w:val="0"/>
          <w:i w:val="0"/>
          <w:sz w:val="24"/>
        </w:rPr>
      </w:pPr>
      <w:r w:rsidRPr="00C51173">
        <w:rPr>
          <w:b w:val="0"/>
          <w:i w:val="0"/>
          <w:sz w:val="24"/>
        </w:rPr>
        <w:t>Оценка уровня обученности учащихся по дисциплинам «Русский язык», «Литературное чтение», «Математика, «Окружающий мир», «Технология», «ИЗО»,  «Физическая культура», «КТНД».</w:t>
      </w:r>
    </w:p>
    <w:p w:rsidR="00C84CC7" w:rsidRPr="00C51173" w:rsidRDefault="00C84CC7" w:rsidP="00756E82">
      <w:pPr>
        <w:pStyle w:val="af1"/>
        <w:numPr>
          <w:ilvl w:val="1"/>
          <w:numId w:val="4"/>
        </w:numPr>
        <w:tabs>
          <w:tab w:val="num" w:pos="720"/>
        </w:tabs>
        <w:ind w:left="720"/>
        <w:jc w:val="both"/>
        <w:rPr>
          <w:b w:val="0"/>
          <w:i w:val="0"/>
          <w:sz w:val="24"/>
        </w:rPr>
      </w:pPr>
      <w:r w:rsidRPr="00C51173">
        <w:rPr>
          <w:b w:val="0"/>
          <w:i w:val="0"/>
          <w:sz w:val="24"/>
        </w:rPr>
        <w:t xml:space="preserve">Оценка состояния материально-технической базы, обеспечивающей необходимый уровень учебно-воспитательного процесса (кабинеты, оборудование). </w:t>
      </w:r>
    </w:p>
    <w:p w:rsidR="00C84CC7" w:rsidRPr="00C51173" w:rsidRDefault="00C84CC7" w:rsidP="00C84CC7">
      <w:pPr>
        <w:pStyle w:val="af1"/>
        <w:ind w:left="360"/>
        <w:jc w:val="both"/>
        <w:rPr>
          <w:b w:val="0"/>
          <w:i w:val="0"/>
          <w:sz w:val="24"/>
        </w:rPr>
      </w:pPr>
    </w:p>
    <w:p w:rsidR="00C84CC7" w:rsidRPr="00C51173" w:rsidRDefault="00C84CC7" w:rsidP="00C84CC7">
      <w:pPr>
        <w:pStyle w:val="af1"/>
        <w:ind w:left="360"/>
        <w:jc w:val="both"/>
        <w:rPr>
          <w:sz w:val="24"/>
        </w:rPr>
      </w:pPr>
    </w:p>
    <w:p w:rsidR="00C84CC7" w:rsidRPr="00C51173" w:rsidRDefault="00C84CC7" w:rsidP="00C84CC7">
      <w:pPr>
        <w:shd w:val="clear" w:color="auto" w:fill="FFFFFF"/>
        <w:jc w:val="both"/>
        <w:rPr>
          <w:color w:val="000000"/>
          <w:sz w:val="24"/>
          <w:szCs w:val="24"/>
        </w:rPr>
      </w:pPr>
      <w:r w:rsidRPr="00C51173">
        <w:rPr>
          <w:color w:val="000000"/>
          <w:sz w:val="24"/>
          <w:szCs w:val="24"/>
        </w:rPr>
        <w:t xml:space="preserve">    В   20</w:t>
      </w:r>
      <w:r w:rsidR="00EC78D3">
        <w:rPr>
          <w:color w:val="000000"/>
          <w:sz w:val="24"/>
          <w:szCs w:val="24"/>
        </w:rPr>
        <w:t>21</w:t>
      </w:r>
      <w:r w:rsidRPr="00C51173">
        <w:rPr>
          <w:color w:val="000000"/>
          <w:sz w:val="24"/>
          <w:szCs w:val="24"/>
        </w:rPr>
        <w:t>/20</w:t>
      </w:r>
      <w:r w:rsidR="00EC78D3">
        <w:rPr>
          <w:color w:val="000000"/>
          <w:sz w:val="24"/>
          <w:szCs w:val="24"/>
        </w:rPr>
        <w:t>22</w:t>
      </w:r>
      <w:r w:rsidRPr="00C51173">
        <w:rPr>
          <w:color w:val="000000"/>
          <w:sz w:val="24"/>
          <w:szCs w:val="24"/>
        </w:rPr>
        <w:t> учебном  году  в начальных  кла</w:t>
      </w:r>
      <w:r w:rsidR="00F625FA">
        <w:rPr>
          <w:color w:val="000000"/>
          <w:sz w:val="24"/>
          <w:szCs w:val="24"/>
        </w:rPr>
        <w:t xml:space="preserve">ссах  обучается    учащихся в </w:t>
      </w:r>
      <w:r w:rsidR="00EC78D3">
        <w:rPr>
          <w:color w:val="000000"/>
          <w:sz w:val="24"/>
          <w:szCs w:val="24"/>
        </w:rPr>
        <w:t>5</w:t>
      </w:r>
      <w:r w:rsidRPr="00C51173">
        <w:rPr>
          <w:color w:val="000000"/>
          <w:sz w:val="24"/>
          <w:szCs w:val="24"/>
        </w:rPr>
        <w:t xml:space="preserve"> классах -  комплектах. Учебно-воспитательный процесс был о</w:t>
      </w:r>
      <w:r w:rsidR="00F625FA">
        <w:rPr>
          <w:color w:val="000000"/>
          <w:sz w:val="24"/>
          <w:szCs w:val="24"/>
        </w:rPr>
        <w:t>рганизован по 5</w:t>
      </w:r>
      <w:r w:rsidRPr="00C51173">
        <w:rPr>
          <w:color w:val="000000"/>
          <w:sz w:val="24"/>
          <w:szCs w:val="24"/>
        </w:rPr>
        <w:t xml:space="preserve"> - дневной (1 классы) и 6 - дневной (2,3,4 классы) рабочей неделе в </w:t>
      </w:r>
      <w:r w:rsidR="00F625FA">
        <w:rPr>
          <w:color w:val="000000"/>
          <w:sz w:val="24"/>
          <w:szCs w:val="24"/>
        </w:rPr>
        <w:t>дву</w:t>
      </w:r>
      <w:r w:rsidRPr="00C51173">
        <w:rPr>
          <w:color w:val="000000"/>
          <w:sz w:val="24"/>
          <w:szCs w:val="24"/>
        </w:rPr>
        <w:t>сменном режиме</w:t>
      </w:r>
      <w:r w:rsidR="00F625FA">
        <w:rPr>
          <w:color w:val="000000"/>
          <w:sz w:val="24"/>
          <w:szCs w:val="24"/>
        </w:rPr>
        <w:t>.</w:t>
      </w: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</w:p>
    <w:p w:rsidR="00C84CC7" w:rsidRPr="00C51173" w:rsidRDefault="00C84CC7" w:rsidP="00C84CC7">
      <w:pPr>
        <w:jc w:val="both"/>
        <w:rPr>
          <w:b/>
          <w:sz w:val="24"/>
          <w:szCs w:val="24"/>
        </w:rPr>
      </w:pPr>
      <w:r w:rsidRPr="00C51173">
        <w:rPr>
          <w:b/>
          <w:sz w:val="24"/>
          <w:szCs w:val="24"/>
        </w:rPr>
        <w:t>1.Характеристика состава педагогов, входящих в МО.</w:t>
      </w:r>
    </w:p>
    <w:p w:rsidR="00C84CC7" w:rsidRPr="00C51173" w:rsidRDefault="00C84CC7" w:rsidP="00C84CC7">
      <w:pPr>
        <w:jc w:val="both"/>
        <w:rPr>
          <w:sz w:val="24"/>
          <w:szCs w:val="24"/>
        </w:rPr>
      </w:pPr>
      <w:r w:rsidRPr="00C51173">
        <w:rPr>
          <w:sz w:val="24"/>
          <w:szCs w:val="24"/>
        </w:rPr>
        <w:t xml:space="preserve">  Педагогический состав – </w:t>
      </w:r>
      <w:r w:rsidR="00422671">
        <w:rPr>
          <w:sz w:val="24"/>
          <w:szCs w:val="24"/>
        </w:rPr>
        <w:t>16</w:t>
      </w:r>
      <w:r w:rsidRPr="00C51173">
        <w:rPr>
          <w:sz w:val="24"/>
          <w:szCs w:val="24"/>
        </w:rPr>
        <w:t xml:space="preserve"> человек</w:t>
      </w:r>
    </w:p>
    <w:p w:rsidR="00C84CC7" w:rsidRPr="00C51173" w:rsidRDefault="00C84CC7" w:rsidP="00C84CC7">
      <w:pPr>
        <w:jc w:val="both"/>
        <w:rPr>
          <w:sz w:val="24"/>
          <w:szCs w:val="24"/>
        </w:rPr>
      </w:pPr>
      <w:r w:rsidRPr="00C51173">
        <w:rPr>
          <w:sz w:val="24"/>
          <w:szCs w:val="24"/>
        </w:rPr>
        <w:t xml:space="preserve">  Образование: высшее – </w:t>
      </w:r>
      <w:r w:rsidR="00422671">
        <w:rPr>
          <w:sz w:val="24"/>
          <w:szCs w:val="24"/>
        </w:rPr>
        <w:t>13</w:t>
      </w:r>
    </w:p>
    <w:p w:rsidR="00C84CC7" w:rsidRPr="00C51173" w:rsidRDefault="00C84CC7" w:rsidP="00C84CC7">
      <w:pPr>
        <w:jc w:val="both"/>
        <w:rPr>
          <w:sz w:val="24"/>
          <w:szCs w:val="24"/>
        </w:rPr>
      </w:pPr>
      <w:r w:rsidRPr="00C51173">
        <w:rPr>
          <w:sz w:val="24"/>
          <w:szCs w:val="24"/>
        </w:rPr>
        <w:t xml:space="preserve">  Средне – специальное   -</w:t>
      </w:r>
      <w:r w:rsidR="00422671">
        <w:rPr>
          <w:sz w:val="24"/>
          <w:szCs w:val="24"/>
        </w:rPr>
        <w:t>3</w:t>
      </w:r>
    </w:p>
    <w:p w:rsidR="00C84CC7" w:rsidRPr="00C51173" w:rsidRDefault="00C84CC7" w:rsidP="00C84CC7">
      <w:pPr>
        <w:jc w:val="both"/>
        <w:rPr>
          <w:sz w:val="24"/>
          <w:szCs w:val="24"/>
        </w:rPr>
      </w:pPr>
      <w:r w:rsidRPr="00C51173">
        <w:rPr>
          <w:sz w:val="24"/>
          <w:szCs w:val="24"/>
        </w:rPr>
        <w:t xml:space="preserve">  Педагогический стаж – от 3 до 40 лет</w:t>
      </w:r>
    </w:p>
    <w:p w:rsidR="00C84CC7" w:rsidRPr="00C51173" w:rsidRDefault="00C84CC7" w:rsidP="00C84CC7">
      <w:pPr>
        <w:jc w:val="both"/>
        <w:rPr>
          <w:sz w:val="24"/>
          <w:szCs w:val="24"/>
        </w:rPr>
      </w:pPr>
      <w:r w:rsidRPr="00C51173">
        <w:rPr>
          <w:sz w:val="24"/>
          <w:szCs w:val="24"/>
        </w:rPr>
        <w:t xml:space="preserve">  Высшая категория, </w:t>
      </w:r>
      <w:r w:rsidR="00EC78D3">
        <w:rPr>
          <w:sz w:val="24"/>
          <w:szCs w:val="24"/>
        </w:rPr>
        <w:t>6</w:t>
      </w:r>
    </w:p>
    <w:p w:rsidR="00C84CC7" w:rsidRPr="00C51173" w:rsidRDefault="00C84CC7" w:rsidP="00C84CC7">
      <w:pPr>
        <w:jc w:val="both"/>
        <w:rPr>
          <w:sz w:val="24"/>
          <w:szCs w:val="24"/>
        </w:rPr>
      </w:pPr>
      <w:r w:rsidRPr="00C51173">
        <w:rPr>
          <w:sz w:val="24"/>
          <w:szCs w:val="24"/>
        </w:rPr>
        <w:t xml:space="preserve">  I  категория , </w:t>
      </w:r>
      <w:r w:rsidR="00EC78D3">
        <w:rPr>
          <w:sz w:val="24"/>
          <w:szCs w:val="24"/>
        </w:rPr>
        <w:t>1</w:t>
      </w:r>
    </w:p>
    <w:p w:rsidR="00C84CC7" w:rsidRPr="00C51173" w:rsidRDefault="00C84CC7" w:rsidP="00C84CC7">
      <w:pPr>
        <w:jc w:val="both"/>
        <w:rPr>
          <w:sz w:val="24"/>
          <w:szCs w:val="24"/>
        </w:rPr>
      </w:pPr>
    </w:p>
    <w:p w:rsidR="00C84CC7" w:rsidRPr="00C51173" w:rsidRDefault="00C84CC7" w:rsidP="00C84CC7">
      <w:pPr>
        <w:ind w:firstLine="567"/>
        <w:jc w:val="both"/>
        <w:rPr>
          <w:sz w:val="24"/>
          <w:szCs w:val="24"/>
        </w:rPr>
      </w:pPr>
      <w:r w:rsidRPr="00C51173">
        <w:rPr>
          <w:sz w:val="24"/>
          <w:szCs w:val="24"/>
        </w:rPr>
        <w:t>Срезы знаний показывают, что учащиеся владеют приёмами письменных вычислений, умеют находить значение числового выражения, содержащего 3 – 4 действия (со скобками), на основе знания правила о порядке выполнения действий и знания свойств арифметических действий. Умеют решать простые уравнения.</w:t>
      </w:r>
    </w:p>
    <w:p w:rsidR="00C84CC7" w:rsidRPr="00C51173" w:rsidRDefault="00C84CC7" w:rsidP="00C84CC7">
      <w:pPr>
        <w:ind w:firstLine="567"/>
        <w:jc w:val="both"/>
        <w:rPr>
          <w:sz w:val="24"/>
          <w:szCs w:val="24"/>
        </w:rPr>
      </w:pPr>
      <w:r w:rsidRPr="00C51173">
        <w:rPr>
          <w:sz w:val="24"/>
          <w:szCs w:val="24"/>
        </w:rPr>
        <w:t>Но слабо знают таблицы единиц измерения величин, затрудняются в сравнении и переводе величин. Не все ученики умеют вычислять периметр прямоугольника, решать составные задачи, содержащие умножение и сложение.</w:t>
      </w:r>
    </w:p>
    <w:p w:rsidR="00C84CC7" w:rsidRPr="00C51173" w:rsidRDefault="00C84CC7" w:rsidP="00C84CC7">
      <w:pPr>
        <w:ind w:firstLine="567"/>
        <w:jc w:val="both"/>
        <w:rPr>
          <w:sz w:val="24"/>
          <w:szCs w:val="24"/>
        </w:rPr>
      </w:pPr>
      <w:r w:rsidRPr="00C51173">
        <w:rPr>
          <w:sz w:val="24"/>
          <w:szCs w:val="24"/>
        </w:rPr>
        <w:t>В процессе работы над задачами крайне важно упражнять учащихся в самостоятельном составлении задач по различным заданиям учителя.</w:t>
      </w:r>
    </w:p>
    <w:p w:rsidR="00C84CC7" w:rsidRPr="00C51173" w:rsidRDefault="00C84CC7" w:rsidP="00C84CC7">
      <w:pPr>
        <w:ind w:firstLine="567"/>
        <w:jc w:val="both"/>
        <w:rPr>
          <w:sz w:val="24"/>
          <w:szCs w:val="24"/>
        </w:rPr>
      </w:pPr>
      <w:r w:rsidRPr="00C51173">
        <w:rPr>
          <w:sz w:val="24"/>
          <w:szCs w:val="24"/>
        </w:rPr>
        <w:t xml:space="preserve">В течение обучения в начальных классах систематически вести работу по изучению таблицы умножения и деления. </w:t>
      </w:r>
      <w:bookmarkStart w:id="0" w:name="_GoBack"/>
      <w:bookmarkEnd w:id="0"/>
    </w:p>
    <w:sectPr w:rsidR="00C84CC7" w:rsidRPr="00C51173" w:rsidSect="008F21EE">
      <w:footerReference w:type="even" r:id="rId9"/>
      <w:footerReference w:type="default" r:id="rId10"/>
      <w:pgSz w:w="11906" w:h="16838"/>
      <w:pgMar w:top="851" w:right="850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5AC" w:rsidRDefault="008655AC" w:rsidP="00C348E4">
      <w:r>
        <w:separator/>
      </w:r>
    </w:p>
  </w:endnote>
  <w:endnote w:type="continuationSeparator" w:id="1">
    <w:p w:rsidR="008655AC" w:rsidRDefault="008655AC" w:rsidP="00C34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D4" w:rsidRDefault="006875D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7C2BD4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C2BD4">
      <w:rPr>
        <w:rStyle w:val="ae"/>
        <w:noProof/>
      </w:rPr>
      <w:t>1</w:t>
    </w:r>
    <w:r>
      <w:rPr>
        <w:rStyle w:val="ae"/>
      </w:rPr>
      <w:fldChar w:fldCharType="end"/>
    </w:r>
  </w:p>
  <w:p w:rsidR="007C2BD4" w:rsidRDefault="007C2BD4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D4" w:rsidRDefault="006875D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7C2BD4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22671">
      <w:rPr>
        <w:rStyle w:val="ae"/>
        <w:noProof/>
      </w:rPr>
      <w:t>10</w:t>
    </w:r>
    <w:r>
      <w:rPr>
        <w:rStyle w:val="ae"/>
      </w:rPr>
      <w:fldChar w:fldCharType="end"/>
    </w:r>
  </w:p>
  <w:p w:rsidR="007C2BD4" w:rsidRDefault="007C2BD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5AC" w:rsidRDefault="008655AC" w:rsidP="00C348E4">
      <w:r>
        <w:separator/>
      </w:r>
    </w:p>
  </w:footnote>
  <w:footnote w:type="continuationSeparator" w:id="1">
    <w:p w:rsidR="008655AC" w:rsidRDefault="008655AC" w:rsidP="00C34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72AF0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/>
        <w:color w:val="auto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Times New Roman"/>
        <w:color w:val="auto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/>
        <w:color w:val="auto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Courier New"/>
      </w:rPr>
    </w:lvl>
  </w:abstractNum>
  <w:abstractNum w:abstractNumId="6">
    <w:nsid w:val="554F7B68"/>
    <w:multiLevelType w:val="hybridMultilevel"/>
    <w:tmpl w:val="02A84F4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D5479"/>
    <w:multiLevelType w:val="hybridMultilevel"/>
    <w:tmpl w:val="FA4278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8812E62"/>
    <w:multiLevelType w:val="hybridMultilevel"/>
    <w:tmpl w:val="D0D2B0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5C77BD"/>
    <w:multiLevelType w:val="hybridMultilevel"/>
    <w:tmpl w:val="CAA83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CC7"/>
    <w:rsid w:val="0004398C"/>
    <w:rsid w:val="000670AF"/>
    <w:rsid w:val="00074253"/>
    <w:rsid w:val="00133F4F"/>
    <w:rsid w:val="0016699A"/>
    <w:rsid w:val="001C0A5A"/>
    <w:rsid w:val="001C3238"/>
    <w:rsid w:val="001D7207"/>
    <w:rsid w:val="00222190"/>
    <w:rsid w:val="002F410A"/>
    <w:rsid w:val="00300A31"/>
    <w:rsid w:val="003011C0"/>
    <w:rsid w:val="00345A34"/>
    <w:rsid w:val="0037671E"/>
    <w:rsid w:val="00420B30"/>
    <w:rsid w:val="00422671"/>
    <w:rsid w:val="00445F41"/>
    <w:rsid w:val="00455828"/>
    <w:rsid w:val="00457FAF"/>
    <w:rsid w:val="0047086C"/>
    <w:rsid w:val="004935A0"/>
    <w:rsid w:val="004A2A4B"/>
    <w:rsid w:val="004C7286"/>
    <w:rsid w:val="00505C03"/>
    <w:rsid w:val="005360A7"/>
    <w:rsid w:val="005D767E"/>
    <w:rsid w:val="00664960"/>
    <w:rsid w:val="006875D0"/>
    <w:rsid w:val="006914CE"/>
    <w:rsid w:val="006A0713"/>
    <w:rsid w:val="006D64D4"/>
    <w:rsid w:val="006F3BEB"/>
    <w:rsid w:val="00750737"/>
    <w:rsid w:val="00754026"/>
    <w:rsid w:val="00756E82"/>
    <w:rsid w:val="00762469"/>
    <w:rsid w:val="007B780D"/>
    <w:rsid w:val="007C2BD4"/>
    <w:rsid w:val="008209EB"/>
    <w:rsid w:val="008655AC"/>
    <w:rsid w:val="008C4709"/>
    <w:rsid w:val="008E692A"/>
    <w:rsid w:val="008F21EE"/>
    <w:rsid w:val="00A111C6"/>
    <w:rsid w:val="00A50761"/>
    <w:rsid w:val="00AB76C5"/>
    <w:rsid w:val="00AE37BB"/>
    <w:rsid w:val="00AE61E8"/>
    <w:rsid w:val="00AF30FA"/>
    <w:rsid w:val="00B20393"/>
    <w:rsid w:val="00B279EA"/>
    <w:rsid w:val="00C21605"/>
    <w:rsid w:val="00C348E4"/>
    <w:rsid w:val="00C62A31"/>
    <w:rsid w:val="00C84CC7"/>
    <w:rsid w:val="00C9250A"/>
    <w:rsid w:val="00CA6105"/>
    <w:rsid w:val="00CB26DC"/>
    <w:rsid w:val="00CB2A6D"/>
    <w:rsid w:val="00D00B47"/>
    <w:rsid w:val="00D06129"/>
    <w:rsid w:val="00D13D1B"/>
    <w:rsid w:val="00D43047"/>
    <w:rsid w:val="00D704FD"/>
    <w:rsid w:val="00D95873"/>
    <w:rsid w:val="00E30BCB"/>
    <w:rsid w:val="00E36E78"/>
    <w:rsid w:val="00E417DA"/>
    <w:rsid w:val="00E4685A"/>
    <w:rsid w:val="00E5258D"/>
    <w:rsid w:val="00EA6401"/>
    <w:rsid w:val="00EC78D3"/>
    <w:rsid w:val="00EF4F76"/>
    <w:rsid w:val="00F03D23"/>
    <w:rsid w:val="00F120D9"/>
    <w:rsid w:val="00F625FA"/>
    <w:rsid w:val="00F6479C"/>
    <w:rsid w:val="00F64ABA"/>
    <w:rsid w:val="00FC086E"/>
    <w:rsid w:val="00FD7DCB"/>
    <w:rsid w:val="00FE1697"/>
    <w:rsid w:val="00FF6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Outline List 2" w:uiPriority="0"/>
    <w:lsdException w:name="Table Subtle 1" w:uiPriority="0"/>
    <w:lsdException w:name="Table Web 2" w:uiPriority="0"/>
    <w:lsdException w:name="Table Web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4C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C84CC7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0"/>
    <w:next w:val="a0"/>
    <w:link w:val="20"/>
    <w:qFormat/>
    <w:rsid w:val="00C84CC7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0"/>
    <w:next w:val="a0"/>
    <w:link w:val="30"/>
    <w:qFormat/>
    <w:rsid w:val="00C84CC7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link w:val="40"/>
    <w:qFormat/>
    <w:rsid w:val="00C84CC7"/>
    <w:pPr>
      <w:keepNext/>
      <w:ind w:left="992" w:right="142"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qFormat/>
    <w:rsid w:val="00C84CC7"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0"/>
    <w:next w:val="a0"/>
    <w:link w:val="60"/>
    <w:qFormat/>
    <w:rsid w:val="00C84C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C84CC7"/>
    <w:pPr>
      <w:keepNext/>
      <w:outlineLvl w:val="6"/>
    </w:pPr>
    <w:rPr>
      <w:b/>
      <w:sz w:val="24"/>
      <w:lang w:val="en-US"/>
    </w:rPr>
  </w:style>
  <w:style w:type="paragraph" w:styleId="8">
    <w:name w:val="heading 8"/>
    <w:basedOn w:val="a0"/>
    <w:next w:val="a0"/>
    <w:link w:val="80"/>
    <w:qFormat/>
    <w:rsid w:val="00C84CC7"/>
    <w:pPr>
      <w:keepNext/>
      <w:jc w:val="center"/>
      <w:outlineLvl w:val="7"/>
    </w:pPr>
    <w:rPr>
      <w:b/>
    </w:rPr>
  </w:style>
  <w:style w:type="paragraph" w:styleId="9">
    <w:name w:val="heading 9"/>
    <w:basedOn w:val="a0"/>
    <w:next w:val="a0"/>
    <w:link w:val="90"/>
    <w:qFormat/>
    <w:rsid w:val="00C84C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84CC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84CC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C84C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C84C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C84CC7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C84CC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C84CC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1"/>
    <w:link w:val="8"/>
    <w:rsid w:val="00C84C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C84CC7"/>
    <w:rPr>
      <w:rFonts w:ascii="Arial" w:eastAsia="Times New Roman" w:hAnsi="Arial" w:cs="Arial"/>
      <w:lang w:eastAsia="ru-RU"/>
    </w:rPr>
  </w:style>
  <w:style w:type="paragraph" w:styleId="a4">
    <w:name w:val="footnote text"/>
    <w:basedOn w:val="a0"/>
    <w:link w:val="a5"/>
    <w:autoRedefine/>
    <w:unhideWhenUsed/>
    <w:rsid w:val="00C84CC7"/>
    <w:rPr>
      <w:sz w:val="20"/>
      <w:lang w:val="en-US"/>
    </w:rPr>
  </w:style>
  <w:style w:type="character" w:customStyle="1" w:styleId="a5">
    <w:name w:val="Текст сноски Знак"/>
    <w:basedOn w:val="a1"/>
    <w:link w:val="a4"/>
    <w:rsid w:val="00C84CC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rsid w:val="00C84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1"/>
    <w:rsid w:val="00C84CC7"/>
    <w:rPr>
      <w:color w:val="0000FF"/>
      <w:u w:val="single"/>
    </w:rPr>
  </w:style>
  <w:style w:type="character" w:styleId="a7">
    <w:name w:val="FollowedHyperlink"/>
    <w:basedOn w:val="a1"/>
    <w:rsid w:val="00C84CC7"/>
    <w:rPr>
      <w:color w:val="800080"/>
      <w:u w:val="single"/>
    </w:rPr>
  </w:style>
  <w:style w:type="character" w:customStyle="1" w:styleId="12">
    <w:name w:val="Гиперссылка1"/>
    <w:basedOn w:val="a1"/>
    <w:rsid w:val="00C84CC7"/>
    <w:rPr>
      <w:color w:val="0000FF"/>
      <w:u w:val="single"/>
    </w:rPr>
  </w:style>
  <w:style w:type="paragraph" w:styleId="a8">
    <w:name w:val="Body Text Indent"/>
    <w:basedOn w:val="a0"/>
    <w:link w:val="a9"/>
    <w:rsid w:val="00C84CC7"/>
    <w:pPr>
      <w:spacing w:line="360" w:lineRule="auto"/>
      <w:ind w:firstLine="851"/>
      <w:jc w:val="both"/>
    </w:pPr>
    <w:rPr>
      <w:sz w:val="24"/>
    </w:rPr>
  </w:style>
  <w:style w:type="character" w:customStyle="1" w:styleId="a9">
    <w:name w:val="Основной текст с отступом Знак"/>
    <w:basedOn w:val="a1"/>
    <w:link w:val="a8"/>
    <w:rsid w:val="00C84C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rsid w:val="00C84C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84CC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0"/>
    <w:link w:val="ad"/>
    <w:rsid w:val="00C84C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84C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page number"/>
    <w:basedOn w:val="a1"/>
    <w:rsid w:val="00C84CC7"/>
  </w:style>
  <w:style w:type="paragraph" w:customStyle="1" w:styleId="af">
    <w:name w:val="Знак"/>
    <w:basedOn w:val="a0"/>
    <w:rsid w:val="00C84CC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styleId="af0">
    <w:name w:val="Table Grid"/>
    <w:basedOn w:val="a2"/>
    <w:rsid w:val="00C84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C84CC7"/>
    <w:pPr>
      <w:jc w:val="center"/>
    </w:pPr>
    <w:rPr>
      <w:b/>
      <w:bCs/>
      <w:i/>
      <w:iCs/>
      <w:sz w:val="40"/>
      <w:szCs w:val="24"/>
    </w:rPr>
  </w:style>
  <w:style w:type="character" w:customStyle="1" w:styleId="af2">
    <w:name w:val="Основной текст Знак"/>
    <w:basedOn w:val="a1"/>
    <w:link w:val="af1"/>
    <w:rsid w:val="00C84CC7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customStyle="1" w:styleId="u">
    <w:name w:val="u"/>
    <w:basedOn w:val="a0"/>
    <w:rsid w:val="00C84CC7"/>
    <w:pPr>
      <w:ind w:firstLine="390"/>
      <w:jc w:val="both"/>
    </w:pPr>
    <w:rPr>
      <w:sz w:val="24"/>
      <w:szCs w:val="24"/>
    </w:rPr>
  </w:style>
  <w:style w:type="paragraph" w:styleId="af3">
    <w:name w:val="header"/>
    <w:basedOn w:val="a0"/>
    <w:link w:val="af4"/>
    <w:semiHidden/>
    <w:rsid w:val="00C84CC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4">
    <w:name w:val="Верхний колонтитул Знак"/>
    <w:basedOn w:val="a1"/>
    <w:link w:val="af3"/>
    <w:semiHidden/>
    <w:rsid w:val="00C84C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rsid w:val="00C84CC7"/>
    <w:rPr>
      <w:szCs w:val="24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C84CC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basedOn w:val="a1"/>
    <w:semiHidden/>
    <w:rsid w:val="00C84CC7"/>
    <w:rPr>
      <w:vertAlign w:val="superscript"/>
    </w:rPr>
  </w:style>
  <w:style w:type="paragraph" w:styleId="23">
    <w:name w:val="Body Text Indent 2"/>
    <w:basedOn w:val="a0"/>
    <w:link w:val="24"/>
    <w:rsid w:val="00C84CC7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C84C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C84CC7"/>
    <w:pPr>
      <w:keepNext/>
      <w:autoSpaceDE w:val="0"/>
      <w:autoSpaceDN w:val="0"/>
      <w:jc w:val="center"/>
      <w:outlineLvl w:val="0"/>
    </w:pPr>
    <w:rPr>
      <w:b/>
      <w:bCs/>
      <w:sz w:val="20"/>
    </w:rPr>
  </w:style>
  <w:style w:type="paragraph" w:customStyle="1" w:styleId="af6">
    <w:name w:val="текст сноски"/>
    <w:basedOn w:val="a0"/>
    <w:rsid w:val="00C84CC7"/>
    <w:pPr>
      <w:autoSpaceDE w:val="0"/>
      <w:autoSpaceDN w:val="0"/>
    </w:pPr>
    <w:rPr>
      <w:sz w:val="20"/>
    </w:rPr>
  </w:style>
  <w:style w:type="character" w:styleId="af7">
    <w:name w:val="Strong"/>
    <w:basedOn w:val="a1"/>
    <w:qFormat/>
    <w:rsid w:val="00C84CC7"/>
    <w:rPr>
      <w:b/>
      <w:bCs/>
    </w:rPr>
  </w:style>
  <w:style w:type="paragraph" w:styleId="af8">
    <w:name w:val="Normal (Web)"/>
    <w:basedOn w:val="a0"/>
    <w:link w:val="af9"/>
    <w:uiPriority w:val="99"/>
    <w:rsid w:val="00C84CC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84C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Default"/>
    <w:next w:val="Default"/>
    <w:rsid w:val="00C84CC7"/>
    <w:rPr>
      <w:color w:val="auto"/>
    </w:rPr>
  </w:style>
  <w:style w:type="paragraph" w:styleId="afa">
    <w:name w:val="Block Text"/>
    <w:basedOn w:val="a0"/>
    <w:rsid w:val="00C84CC7"/>
    <w:pPr>
      <w:ind w:left="284" w:right="-1050"/>
      <w:jc w:val="both"/>
    </w:pPr>
    <w:rPr>
      <w:sz w:val="24"/>
    </w:rPr>
  </w:style>
  <w:style w:type="paragraph" w:customStyle="1" w:styleId="14">
    <w:name w:val="Основной текст1"/>
    <w:basedOn w:val="a0"/>
    <w:rsid w:val="00C84CC7"/>
    <w:pPr>
      <w:widowControl w:val="0"/>
      <w:ind w:right="271"/>
      <w:jc w:val="both"/>
    </w:pPr>
    <w:rPr>
      <w:snapToGrid w:val="0"/>
      <w:sz w:val="24"/>
    </w:rPr>
  </w:style>
  <w:style w:type="paragraph" w:styleId="afb">
    <w:name w:val="caption"/>
    <w:basedOn w:val="a0"/>
    <w:next w:val="a0"/>
    <w:qFormat/>
    <w:rsid w:val="00C84CC7"/>
    <w:pPr>
      <w:ind w:right="-381"/>
      <w:jc w:val="both"/>
    </w:pPr>
    <w:rPr>
      <w:b/>
      <w:sz w:val="24"/>
    </w:rPr>
  </w:style>
  <w:style w:type="numbering" w:customStyle="1" w:styleId="15">
    <w:name w:val="Нет списка1"/>
    <w:next w:val="a3"/>
    <w:semiHidden/>
    <w:rsid w:val="00C84CC7"/>
  </w:style>
  <w:style w:type="paragraph" w:customStyle="1" w:styleId="ConsPlusNormal">
    <w:name w:val="ConsPlusNormal"/>
    <w:rsid w:val="00C84C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84C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84C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Заголовок 1 Галя"/>
    <w:basedOn w:val="a0"/>
    <w:rsid w:val="00C84CC7"/>
    <w:pPr>
      <w:jc w:val="center"/>
    </w:pPr>
    <w:rPr>
      <w:b/>
      <w:szCs w:val="28"/>
    </w:rPr>
  </w:style>
  <w:style w:type="paragraph" w:customStyle="1" w:styleId="25">
    <w:name w:val="Заголовок 2 Галя"/>
    <w:basedOn w:val="a0"/>
    <w:rsid w:val="00C84CC7"/>
    <w:pPr>
      <w:jc w:val="center"/>
    </w:pPr>
    <w:rPr>
      <w:b/>
      <w:szCs w:val="28"/>
    </w:rPr>
  </w:style>
  <w:style w:type="paragraph" w:customStyle="1" w:styleId="xl84">
    <w:name w:val="xl84"/>
    <w:basedOn w:val="a0"/>
    <w:rsid w:val="00C84C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31">
    <w:name w:val="Body Text 3"/>
    <w:basedOn w:val="a0"/>
    <w:link w:val="32"/>
    <w:rsid w:val="00C84CC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C84C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line number"/>
    <w:basedOn w:val="a1"/>
    <w:rsid w:val="00C84CC7"/>
  </w:style>
  <w:style w:type="paragraph" w:styleId="26">
    <w:name w:val="List 2"/>
    <w:basedOn w:val="a0"/>
    <w:rsid w:val="00C84CC7"/>
    <w:pPr>
      <w:ind w:left="566" w:hanging="283"/>
    </w:pPr>
    <w:rPr>
      <w:sz w:val="20"/>
    </w:rPr>
  </w:style>
  <w:style w:type="character" w:customStyle="1" w:styleId="afd">
    <w:name w:val="Цветовое выделение"/>
    <w:rsid w:val="00C84CC7"/>
    <w:rPr>
      <w:b/>
      <w:bCs/>
      <w:color w:val="000080"/>
      <w:sz w:val="20"/>
      <w:szCs w:val="20"/>
    </w:rPr>
  </w:style>
  <w:style w:type="character" w:customStyle="1" w:styleId="afe">
    <w:name w:val="Гипертекстовая ссылка"/>
    <w:basedOn w:val="afd"/>
    <w:rsid w:val="00C84CC7"/>
    <w:rPr>
      <w:b/>
      <w:bCs/>
      <w:color w:val="008000"/>
      <w:sz w:val="20"/>
      <w:szCs w:val="20"/>
      <w:u w:val="single"/>
    </w:rPr>
  </w:style>
  <w:style w:type="paragraph" w:customStyle="1" w:styleId="aff">
    <w:name w:val="Заголовок статьи"/>
    <w:basedOn w:val="a0"/>
    <w:next w:val="a0"/>
    <w:rsid w:val="00C84CC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</w:rPr>
  </w:style>
  <w:style w:type="paragraph" w:customStyle="1" w:styleId="aff0">
    <w:name w:val="Комментарий"/>
    <w:basedOn w:val="a0"/>
    <w:next w:val="a0"/>
    <w:rsid w:val="00C84CC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customStyle="1" w:styleId="aff1">
    <w:name w:val="Таблицы (моноширинный)"/>
    <w:basedOn w:val="a0"/>
    <w:next w:val="a0"/>
    <w:rsid w:val="00C84CC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numbering" w:styleId="111111">
    <w:name w:val="Outline List 2"/>
    <w:aliases w:val="1 / 1.1 /"/>
    <w:basedOn w:val="a3"/>
    <w:rsid w:val="00C84CC7"/>
    <w:pPr>
      <w:numPr>
        <w:numId w:val="1"/>
      </w:numPr>
    </w:pPr>
  </w:style>
  <w:style w:type="paragraph" w:customStyle="1" w:styleId="FR1">
    <w:name w:val="FR1"/>
    <w:rsid w:val="00C84CC7"/>
    <w:pPr>
      <w:widowControl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3">
    <w:name w:val="Body Text Indent 3"/>
    <w:basedOn w:val="a0"/>
    <w:link w:val="34"/>
    <w:rsid w:val="00C84CC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C84C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2">
    <w:name w:val="Title"/>
    <w:basedOn w:val="a0"/>
    <w:link w:val="aff3"/>
    <w:qFormat/>
    <w:rsid w:val="00C84CC7"/>
    <w:pPr>
      <w:jc w:val="center"/>
    </w:pPr>
    <w:rPr>
      <w:szCs w:val="24"/>
    </w:rPr>
  </w:style>
  <w:style w:type="character" w:customStyle="1" w:styleId="aff3">
    <w:name w:val="Название Знак"/>
    <w:basedOn w:val="a1"/>
    <w:link w:val="aff2"/>
    <w:rsid w:val="00C84CC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0">
    <w:name w:val="Знак Знак10"/>
    <w:basedOn w:val="a1"/>
    <w:locked/>
    <w:rsid w:val="00C84CC7"/>
    <w:rPr>
      <w:b/>
      <w:bCs/>
      <w:color w:val="800080"/>
      <w:sz w:val="24"/>
      <w:szCs w:val="24"/>
      <w:lang w:val="ru-RU" w:eastAsia="ru-RU" w:bidi="ar-SA"/>
    </w:rPr>
  </w:style>
  <w:style w:type="character" w:customStyle="1" w:styleId="91">
    <w:name w:val="Знак Знак9"/>
    <w:basedOn w:val="a1"/>
    <w:locked/>
    <w:rsid w:val="00C84CC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TML">
    <w:name w:val="Стандартный HTML Знак"/>
    <w:basedOn w:val="a1"/>
    <w:link w:val="HTML0"/>
    <w:locked/>
    <w:rsid w:val="00C84CC7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C84C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1"/>
    <w:uiPriority w:val="99"/>
    <w:semiHidden/>
    <w:rsid w:val="00C84CC7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7">
    <w:name w:val="Знак Знак1"/>
    <w:basedOn w:val="a1"/>
    <w:semiHidden/>
    <w:locked/>
    <w:rsid w:val="00C84CC7"/>
    <w:rPr>
      <w:lang w:val="ru-RU" w:eastAsia="ru-RU" w:bidi="ar-SA"/>
    </w:rPr>
  </w:style>
  <w:style w:type="character" w:customStyle="1" w:styleId="27">
    <w:name w:val="Знак Знак2"/>
    <w:basedOn w:val="a1"/>
    <w:locked/>
    <w:rsid w:val="00C84CC7"/>
    <w:rPr>
      <w:sz w:val="24"/>
      <w:szCs w:val="24"/>
      <w:lang w:val="ru-RU" w:eastAsia="ru-RU" w:bidi="ar-SA"/>
    </w:rPr>
  </w:style>
  <w:style w:type="character" w:customStyle="1" w:styleId="61">
    <w:name w:val="Знак Знак6"/>
    <w:basedOn w:val="a1"/>
    <w:locked/>
    <w:rsid w:val="00C84CC7"/>
    <w:rPr>
      <w:sz w:val="24"/>
      <w:szCs w:val="24"/>
      <w:lang w:val="ru-RU" w:eastAsia="ru-RU" w:bidi="ar-SA"/>
    </w:rPr>
  </w:style>
  <w:style w:type="character" w:customStyle="1" w:styleId="41">
    <w:name w:val="Знак Знак4"/>
    <w:basedOn w:val="a1"/>
    <w:locked/>
    <w:rsid w:val="00C84CC7"/>
    <w:rPr>
      <w:sz w:val="24"/>
      <w:szCs w:val="24"/>
      <w:lang w:val="ru-RU" w:eastAsia="ru-RU" w:bidi="ar-SA"/>
    </w:rPr>
  </w:style>
  <w:style w:type="character" w:customStyle="1" w:styleId="51">
    <w:name w:val="Знак Знак5"/>
    <w:basedOn w:val="a1"/>
    <w:locked/>
    <w:rsid w:val="00C84CC7"/>
    <w:rPr>
      <w:sz w:val="28"/>
      <w:lang w:val="ru-RU" w:eastAsia="ru-RU" w:bidi="ar-SA"/>
    </w:rPr>
  </w:style>
  <w:style w:type="character" w:customStyle="1" w:styleId="aff4">
    <w:name w:val="Знак Знак"/>
    <w:basedOn w:val="a1"/>
    <w:locked/>
    <w:rsid w:val="00C84CC7"/>
    <w:rPr>
      <w:sz w:val="16"/>
      <w:szCs w:val="16"/>
      <w:lang w:val="ru-RU" w:eastAsia="ru-RU" w:bidi="ar-SA"/>
    </w:rPr>
  </w:style>
  <w:style w:type="character" w:customStyle="1" w:styleId="71">
    <w:name w:val="Знак Знак7"/>
    <w:basedOn w:val="a1"/>
    <w:semiHidden/>
    <w:locked/>
    <w:rsid w:val="00C84CC7"/>
    <w:rPr>
      <w:rFonts w:ascii="Tahoma" w:hAnsi="Tahoma" w:cs="Tahoma"/>
      <w:sz w:val="16"/>
      <w:szCs w:val="16"/>
      <w:lang w:val="ru-RU" w:eastAsia="ru-RU" w:bidi="ar-SA"/>
    </w:rPr>
  </w:style>
  <w:style w:type="paragraph" w:styleId="aff5">
    <w:name w:val="Subtitle"/>
    <w:basedOn w:val="a0"/>
    <w:link w:val="aff6"/>
    <w:qFormat/>
    <w:rsid w:val="00C84CC7"/>
    <w:pPr>
      <w:jc w:val="center"/>
    </w:pPr>
  </w:style>
  <w:style w:type="character" w:customStyle="1" w:styleId="aff6">
    <w:name w:val="Подзаголовок Знак"/>
    <w:basedOn w:val="a1"/>
    <w:link w:val="aff5"/>
    <w:rsid w:val="00C84C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2">
    <w:name w:val="justify2"/>
    <w:basedOn w:val="a0"/>
    <w:rsid w:val="00C84CC7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1"/>
    <w:rsid w:val="00C84CC7"/>
  </w:style>
  <w:style w:type="paragraph" w:customStyle="1" w:styleId="aff7">
    <w:name w:val="Оглавление"/>
    <w:basedOn w:val="aff1"/>
    <w:next w:val="a0"/>
    <w:rsid w:val="00C84CC7"/>
    <w:pPr>
      <w:ind w:left="140"/>
    </w:pPr>
    <w:rPr>
      <w:lang w:eastAsia="ko-KR"/>
    </w:rPr>
  </w:style>
  <w:style w:type="paragraph" w:customStyle="1" w:styleId="18">
    <w:name w:val="Заголовок1"/>
    <w:basedOn w:val="a0"/>
    <w:next w:val="af1"/>
    <w:rsid w:val="00C84CC7"/>
    <w:pPr>
      <w:keepNext/>
      <w:suppressAutoHyphens/>
      <w:spacing w:before="240" w:after="120"/>
    </w:pPr>
    <w:rPr>
      <w:rFonts w:ascii="Arial" w:eastAsia="Calibri" w:hAnsi="Arial" w:cs="Tahoma"/>
      <w:szCs w:val="28"/>
      <w:lang w:eastAsia="ar-SA"/>
    </w:rPr>
  </w:style>
  <w:style w:type="paragraph" w:customStyle="1" w:styleId="210">
    <w:name w:val="Основной текст 21"/>
    <w:basedOn w:val="a0"/>
    <w:rsid w:val="00C84CC7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aff8">
    <w:name w:val="Символ сноски"/>
    <w:basedOn w:val="a1"/>
    <w:rsid w:val="00C84CC7"/>
    <w:rPr>
      <w:rFonts w:ascii="Times New Roman" w:hAnsi="Times New Roman" w:cs="Times New Roman" w:hint="default"/>
      <w:vertAlign w:val="superscript"/>
    </w:rPr>
  </w:style>
  <w:style w:type="paragraph" w:customStyle="1" w:styleId="aff9">
    <w:name w:val="Текст (лев.подпись)"/>
    <w:basedOn w:val="a0"/>
    <w:next w:val="a0"/>
    <w:rsid w:val="00C84CC7"/>
    <w:pPr>
      <w:widowControl w:val="0"/>
      <w:autoSpaceDE w:val="0"/>
      <w:autoSpaceDN w:val="0"/>
      <w:adjustRightInd w:val="0"/>
    </w:pPr>
    <w:rPr>
      <w:rFonts w:ascii="Arial" w:hAnsi="Arial"/>
      <w:sz w:val="20"/>
      <w:lang w:eastAsia="ko-KR"/>
    </w:rPr>
  </w:style>
  <w:style w:type="paragraph" w:customStyle="1" w:styleId="affa">
    <w:name w:val="Текст (прав.подпись)"/>
    <w:basedOn w:val="a0"/>
    <w:next w:val="a0"/>
    <w:rsid w:val="00C84CC7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lang w:eastAsia="ko-KR"/>
    </w:rPr>
  </w:style>
  <w:style w:type="paragraph" w:customStyle="1" w:styleId="affb">
    <w:name w:val="Прижатый влево"/>
    <w:basedOn w:val="a0"/>
    <w:next w:val="a0"/>
    <w:rsid w:val="00C84CC7"/>
    <w:pPr>
      <w:widowControl w:val="0"/>
      <w:autoSpaceDE w:val="0"/>
      <w:autoSpaceDN w:val="0"/>
      <w:adjustRightInd w:val="0"/>
    </w:pPr>
    <w:rPr>
      <w:rFonts w:ascii="Arial" w:hAnsi="Arial"/>
      <w:sz w:val="20"/>
      <w:lang w:eastAsia="ko-KR"/>
    </w:rPr>
  </w:style>
  <w:style w:type="character" w:customStyle="1" w:styleId="160">
    <w:name w:val="Знак Знак16"/>
    <w:basedOn w:val="a1"/>
    <w:locked/>
    <w:rsid w:val="00C84CC7"/>
    <w:rPr>
      <w:b/>
      <w:lang w:val="ru-RU" w:eastAsia="ru-RU" w:bidi="ar-SA"/>
    </w:rPr>
  </w:style>
  <w:style w:type="character" w:customStyle="1" w:styleId="150">
    <w:name w:val="Знак Знак15"/>
    <w:basedOn w:val="a1"/>
    <w:locked/>
    <w:rsid w:val="00C84CC7"/>
    <w:rPr>
      <w:b/>
      <w:sz w:val="22"/>
      <w:lang w:val="ru-RU" w:eastAsia="ru-RU" w:bidi="ar-SA"/>
    </w:rPr>
  </w:style>
  <w:style w:type="character" w:customStyle="1" w:styleId="140">
    <w:name w:val="Знак Знак14"/>
    <w:basedOn w:val="a1"/>
    <w:locked/>
    <w:rsid w:val="00C84CC7"/>
    <w:rPr>
      <w:b/>
      <w:sz w:val="24"/>
      <w:lang w:val="ru-RU" w:eastAsia="ru-RU" w:bidi="ar-SA"/>
    </w:rPr>
  </w:style>
  <w:style w:type="character" w:customStyle="1" w:styleId="130">
    <w:name w:val="Знак Знак13"/>
    <w:basedOn w:val="a1"/>
    <w:locked/>
    <w:rsid w:val="00C84CC7"/>
    <w:rPr>
      <w:rFonts w:ascii="Arial" w:hAnsi="Arial"/>
      <w:b/>
      <w:sz w:val="18"/>
      <w:lang w:val="ru-RU" w:eastAsia="ru-RU" w:bidi="ar-SA"/>
    </w:rPr>
  </w:style>
  <w:style w:type="character" w:customStyle="1" w:styleId="120">
    <w:name w:val="Знак Знак12"/>
    <w:basedOn w:val="a1"/>
    <w:locked/>
    <w:rsid w:val="00C84CC7"/>
    <w:rPr>
      <w:b/>
      <w:bCs/>
      <w:sz w:val="22"/>
      <w:szCs w:val="22"/>
      <w:lang w:val="ru-RU" w:eastAsia="ru-RU" w:bidi="ar-SA"/>
    </w:rPr>
  </w:style>
  <w:style w:type="character" w:customStyle="1" w:styleId="81">
    <w:name w:val="Знак Знак8"/>
    <w:basedOn w:val="a1"/>
    <w:locked/>
    <w:rsid w:val="00C84CC7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basedOn w:val="a1"/>
    <w:locked/>
    <w:rsid w:val="00C84CC7"/>
    <w:rPr>
      <w:sz w:val="24"/>
      <w:lang w:val="ru-RU" w:eastAsia="ru-RU" w:bidi="ar-SA"/>
    </w:rPr>
  </w:style>
  <w:style w:type="character" w:customStyle="1" w:styleId="35">
    <w:name w:val="Знак Знак3"/>
    <w:basedOn w:val="a1"/>
    <w:locked/>
    <w:rsid w:val="00C84CC7"/>
    <w:rPr>
      <w:sz w:val="28"/>
      <w:szCs w:val="24"/>
      <w:lang w:val="ru-RU" w:eastAsia="ru-RU" w:bidi="ar-SA"/>
    </w:rPr>
  </w:style>
  <w:style w:type="paragraph" w:styleId="affc">
    <w:name w:val="List Paragraph"/>
    <w:basedOn w:val="a0"/>
    <w:uiPriority w:val="34"/>
    <w:qFormat/>
    <w:rsid w:val="00C84C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9">
    <w:name w:val="Абзац списка1"/>
    <w:basedOn w:val="a0"/>
    <w:rsid w:val="00C84CC7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WW8Num3z0">
    <w:name w:val="WW8Num3z0"/>
    <w:rsid w:val="00C84CC7"/>
    <w:rPr>
      <w:rFonts w:ascii="Symbol" w:hAnsi="Symbol"/>
    </w:rPr>
  </w:style>
  <w:style w:type="character" w:customStyle="1" w:styleId="WW8Num5z0">
    <w:name w:val="WW8Num5z0"/>
    <w:rsid w:val="00C84CC7"/>
    <w:rPr>
      <w:rFonts w:ascii="Wingdings" w:hAnsi="Wingdings" w:cs="Times New Roman"/>
      <w:color w:val="auto"/>
    </w:rPr>
  </w:style>
  <w:style w:type="character" w:customStyle="1" w:styleId="WW8Num5z1">
    <w:name w:val="WW8Num5z1"/>
    <w:rsid w:val="00C84CC7"/>
    <w:rPr>
      <w:rFonts w:ascii="OpenSymbol" w:hAnsi="OpenSymbol" w:cs="Courier New"/>
    </w:rPr>
  </w:style>
  <w:style w:type="character" w:customStyle="1" w:styleId="WW8Num5z3">
    <w:name w:val="WW8Num5z3"/>
    <w:rsid w:val="00C84CC7"/>
    <w:rPr>
      <w:rFonts w:ascii="Symbol" w:hAnsi="Symbol"/>
    </w:rPr>
  </w:style>
  <w:style w:type="character" w:customStyle="1" w:styleId="WW8Num6z0">
    <w:name w:val="WW8Num6z0"/>
    <w:rsid w:val="00C84CC7"/>
    <w:rPr>
      <w:rFonts w:ascii="Symbol" w:hAnsi="Symbol"/>
    </w:rPr>
  </w:style>
  <w:style w:type="character" w:customStyle="1" w:styleId="WW8Num6z1">
    <w:name w:val="WW8Num6z1"/>
    <w:rsid w:val="00C84CC7"/>
    <w:rPr>
      <w:rFonts w:ascii="Courier New" w:hAnsi="Courier New" w:cs="Courier New"/>
    </w:rPr>
  </w:style>
  <w:style w:type="character" w:customStyle="1" w:styleId="WW8Num7z0">
    <w:name w:val="WW8Num7z0"/>
    <w:rsid w:val="00C84CC7"/>
    <w:rPr>
      <w:rFonts w:ascii="Symbol" w:hAnsi="Symbol"/>
    </w:rPr>
  </w:style>
  <w:style w:type="character" w:customStyle="1" w:styleId="WW8Num8z0">
    <w:name w:val="WW8Num8z0"/>
    <w:rsid w:val="00C84CC7"/>
    <w:rPr>
      <w:rFonts w:ascii="Symbol" w:hAnsi="Symbol"/>
    </w:rPr>
  </w:style>
  <w:style w:type="character" w:customStyle="1" w:styleId="WW8Num9z0">
    <w:name w:val="WW8Num9z0"/>
    <w:rsid w:val="00C84CC7"/>
    <w:rPr>
      <w:rFonts w:ascii="Symbol" w:hAnsi="Symbol"/>
    </w:rPr>
  </w:style>
  <w:style w:type="character" w:customStyle="1" w:styleId="WW8Num10z0">
    <w:name w:val="WW8Num10z0"/>
    <w:rsid w:val="00C84CC7"/>
    <w:rPr>
      <w:rFonts w:cs="Times New Roman"/>
      <w:b/>
    </w:rPr>
  </w:style>
  <w:style w:type="character" w:customStyle="1" w:styleId="WW8Num10z1">
    <w:name w:val="WW8Num10z1"/>
    <w:rsid w:val="00C84CC7"/>
    <w:rPr>
      <w:rFonts w:cs="Times New Roman"/>
    </w:rPr>
  </w:style>
  <w:style w:type="character" w:customStyle="1" w:styleId="WW8Num11z0">
    <w:name w:val="WW8Num11z0"/>
    <w:rsid w:val="00C84CC7"/>
    <w:rPr>
      <w:rFonts w:ascii="Symbol" w:hAnsi="Symbol" w:cs="Times New Roman"/>
      <w:color w:val="auto"/>
    </w:rPr>
  </w:style>
  <w:style w:type="character" w:customStyle="1" w:styleId="WW8Num11z1">
    <w:name w:val="WW8Num11z1"/>
    <w:rsid w:val="00C84CC7"/>
    <w:rPr>
      <w:rFonts w:ascii="Courier New" w:hAnsi="Courier New" w:cs="Courier New"/>
    </w:rPr>
  </w:style>
  <w:style w:type="character" w:customStyle="1" w:styleId="Absatz-Standardschriftart">
    <w:name w:val="Absatz-Standardschriftart"/>
    <w:rsid w:val="00C84CC7"/>
  </w:style>
  <w:style w:type="character" w:customStyle="1" w:styleId="WW8Num12z0">
    <w:name w:val="WW8Num12z0"/>
    <w:rsid w:val="00C84CC7"/>
    <w:rPr>
      <w:rFonts w:ascii="Symbol" w:hAnsi="Symbol"/>
      <w:color w:val="auto"/>
    </w:rPr>
  </w:style>
  <w:style w:type="character" w:customStyle="1" w:styleId="WW8Num12z1">
    <w:name w:val="WW8Num12z1"/>
    <w:rsid w:val="00C84CC7"/>
    <w:rPr>
      <w:rFonts w:ascii="Courier New" w:hAnsi="Courier New" w:cs="Courier New"/>
    </w:rPr>
  </w:style>
  <w:style w:type="character" w:customStyle="1" w:styleId="WW-Absatz-Standardschriftart">
    <w:name w:val="WW-Absatz-Standardschriftart"/>
    <w:rsid w:val="00C84CC7"/>
  </w:style>
  <w:style w:type="character" w:customStyle="1" w:styleId="28">
    <w:name w:val="Основной шрифт абзаца2"/>
    <w:rsid w:val="00C84CC7"/>
  </w:style>
  <w:style w:type="character" w:customStyle="1" w:styleId="WW-Absatz-Standardschriftart1">
    <w:name w:val="WW-Absatz-Standardschriftart1"/>
    <w:rsid w:val="00C84CC7"/>
  </w:style>
  <w:style w:type="character" w:customStyle="1" w:styleId="1a">
    <w:name w:val="Основной шрифт абзаца1"/>
    <w:rsid w:val="00C84CC7"/>
  </w:style>
  <w:style w:type="character" w:customStyle="1" w:styleId="WW8Num20z0">
    <w:name w:val="WW8Num20z0"/>
    <w:rsid w:val="00C84CC7"/>
    <w:rPr>
      <w:rFonts w:ascii="Symbol" w:hAnsi="Symbol"/>
    </w:rPr>
  </w:style>
  <w:style w:type="character" w:customStyle="1" w:styleId="WW8Num20z2">
    <w:name w:val="WW8Num20z2"/>
    <w:rsid w:val="00C84CC7"/>
    <w:rPr>
      <w:rFonts w:ascii="Wingdings" w:hAnsi="Wingdings"/>
    </w:rPr>
  </w:style>
  <w:style w:type="character" w:customStyle="1" w:styleId="WW8Num20z4">
    <w:name w:val="WW8Num20z4"/>
    <w:rsid w:val="00C84CC7"/>
    <w:rPr>
      <w:rFonts w:ascii="Courier New" w:hAnsi="Courier New" w:cs="Courier New"/>
    </w:rPr>
  </w:style>
  <w:style w:type="character" w:customStyle="1" w:styleId="WW8Num8z1">
    <w:name w:val="WW8Num8z1"/>
    <w:rsid w:val="00C84CC7"/>
    <w:rPr>
      <w:rFonts w:ascii="Courier New" w:hAnsi="Courier New" w:cs="Courier New"/>
    </w:rPr>
  </w:style>
  <w:style w:type="character" w:customStyle="1" w:styleId="WW8Num15z0">
    <w:name w:val="WW8Num15z0"/>
    <w:rsid w:val="00C84CC7"/>
    <w:rPr>
      <w:rFonts w:ascii="Symbol" w:hAnsi="Symbol" w:cs="Times New Roman"/>
      <w:color w:val="auto"/>
    </w:rPr>
  </w:style>
  <w:style w:type="character" w:customStyle="1" w:styleId="WW8Num15z1">
    <w:name w:val="WW8Num15z1"/>
    <w:rsid w:val="00C84CC7"/>
    <w:rPr>
      <w:rFonts w:ascii="Courier New" w:hAnsi="Courier New" w:cs="Courier New"/>
    </w:rPr>
  </w:style>
  <w:style w:type="character" w:customStyle="1" w:styleId="WW8Num11z3">
    <w:name w:val="WW8Num11z3"/>
    <w:rsid w:val="00C84CC7"/>
    <w:rPr>
      <w:rFonts w:ascii="Symbol" w:hAnsi="Symbol"/>
    </w:rPr>
  </w:style>
  <w:style w:type="character" w:customStyle="1" w:styleId="WW8Num13z0">
    <w:name w:val="WW8Num13z0"/>
    <w:rsid w:val="00C84CC7"/>
    <w:rPr>
      <w:rFonts w:ascii="Symbol" w:hAnsi="Symbol"/>
    </w:rPr>
  </w:style>
  <w:style w:type="character" w:customStyle="1" w:styleId="WW8Num13z1">
    <w:name w:val="WW8Num13z1"/>
    <w:rsid w:val="00C84CC7"/>
    <w:rPr>
      <w:rFonts w:ascii="Courier New" w:hAnsi="Courier New" w:cs="Courier New"/>
    </w:rPr>
  </w:style>
  <w:style w:type="character" w:customStyle="1" w:styleId="WW8Num42z0">
    <w:name w:val="WW8Num42z0"/>
    <w:rsid w:val="00C84CC7"/>
    <w:rPr>
      <w:rFonts w:ascii="Symbol" w:hAnsi="Symbol" w:cs="Times New Roman"/>
      <w:color w:val="auto"/>
    </w:rPr>
  </w:style>
  <w:style w:type="character" w:customStyle="1" w:styleId="WW8Num42z1">
    <w:name w:val="WW8Num42z1"/>
    <w:rsid w:val="00C84CC7"/>
    <w:rPr>
      <w:rFonts w:ascii="Courier New" w:hAnsi="Courier New" w:cs="Courier New"/>
    </w:rPr>
  </w:style>
  <w:style w:type="character" w:customStyle="1" w:styleId="WW8Num42z2">
    <w:name w:val="WW8Num42z2"/>
    <w:rsid w:val="00C84CC7"/>
    <w:rPr>
      <w:rFonts w:ascii="Wingdings" w:hAnsi="Wingdings"/>
    </w:rPr>
  </w:style>
  <w:style w:type="character" w:customStyle="1" w:styleId="WW8Num42z3">
    <w:name w:val="WW8Num42z3"/>
    <w:rsid w:val="00C84CC7"/>
    <w:rPr>
      <w:rFonts w:ascii="Symbol" w:hAnsi="Symbol"/>
    </w:rPr>
  </w:style>
  <w:style w:type="character" w:customStyle="1" w:styleId="affd">
    <w:name w:val="Маркеры списка"/>
    <w:rsid w:val="00C84CC7"/>
    <w:rPr>
      <w:rFonts w:ascii="OpenSymbol" w:eastAsia="OpenSymbol" w:hAnsi="OpenSymbol" w:cs="OpenSymbol"/>
    </w:rPr>
  </w:style>
  <w:style w:type="character" w:customStyle="1" w:styleId="WW8Num23z0">
    <w:name w:val="WW8Num23z0"/>
    <w:rsid w:val="00C84CC7"/>
    <w:rPr>
      <w:rFonts w:ascii="Symbol" w:hAnsi="Symbol"/>
    </w:rPr>
  </w:style>
  <w:style w:type="character" w:customStyle="1" w:styleId="WW8Num23z1">
    <w:name w:val="WW8Num23z1"/>
    <w:rsid w:val="00C84CC7"/>
    <w:rPr>
      <w:rFonts w:ascii="Courier New" w:hAnsi="Courier New" w:cs="Courier New"/>
    </w:rPr>
  </w:style>
  <w:style w:type="character" w:customStyle="1" w:styleId="WW8Num23z2">
    <w:name w:val="WW8Num23z2"/>
    <w:rsid w:val="00C84CC7"/>
    <w:rPr>
      <w:rFonts w:ascii="Wingdings" w:hAnsi="Wingdings"/>
    </w:rPr>
  </w:style>
  <w:style w:type="character" w:customStyle="1" w:styleId="WW8Num22z0">
    <w:name w:val="WW8Num22z0"/>
    <w:rsid w:val="00C84CC7"/>
    <w:rPr>
      <w:rFonts w:ascii="Symbol" w:hAnsi="Symbol"/>
    </w:rPr>
  </w:style>
  <w:style w:type="character" w:customStyle="1" w:styleId="WW8Num22z1">
    <w:name w:val="WW8Num22z1"/>
    <w:rsid w:val="00C84CC7"/>
    <w:rPr>
      <w:rFonts w:ascii="Courier New" w:hAnsi="Courier New" w:cs="Courier New"/>
    </w:rPr>
  </w:style>
  <w:style w:type="character" w:customStyle="1" w:styleId="WW8Num22z2">
    <w:name w:val="WW8Num22z2"/>
    <w:rsid w:val="00C84CC7"/>
    <w:rPr>
      <w:rFonts w:ascii="Wingdings" w:hAnsi="Wingdings"/>
    </w:rPr>
  </w:style>
  <w:style w:type="character" w:customStyle="1" w:styleId="WW8Num6z2">
    <w:name w:val="WW8Num6z2"/>
    <w:rsid w:val="00C84CC7"/>
    <w:rPr>
      <w:rFonts w:ascii="Wingdings" w:hAnsi="Wingdings"/>
    </w:rPr>
  </w:style>
  <w:style w:type="character" w:customStyle="1" w:styleId="WW8Num37z0">
    <w:name w:val="WW8Num37z0"/>
    <w:rsid w:val="00C84CC7"/>
    <w:rPr>
      <w:rFonts w:ascii="Symbol" w:hAnsi="Symbol"/>
    </w:rPr>
  </w:style>
  <w:style w:type="character" w:customStyle="1" w:styleId="WW8Num37z1">
    <w:name w:val="WW8Num37z1"/>
    <w:rsid w:val="00C84CC7"/>
    <w:rPr>
      <w:rFonts w:ascii="Courier New" w:hAnsi="Courier New" w:cs="Courier New"/>
    </w:rPr>
  </w:style>
  <w:style w:type="character" w:customStyle="1" w:styleId="WW8Num37z2">
    <w:name w:val="WW8Num37z2"/>
    <w:rsid w:val="00C84CC7"/>
    <w:rPr>
      <w:rFonts w:ascii="Wingdings" w:hAnsi="Wingdings"/>
    </w:rPr>
  </w:style>
  <w:style w:type="character" w:customStyle="1" w:styleId="WW8Num30z1">
    <w:name w:val="WW8Num30z1"/>
    <w:rsid w:val="00C84CC7"/>
    <w:rPr>
      <w:rFonts w:ascii="Courier New" w:hAnsi="Courier New" w:cs="Courier New"/>
    </w:rPr>
  </w:style>
  <w:style w:type="character" w:customStyle="1" w:styleId="WW8Num30z2">
    <w:name w:val="WW8Num30z2"/>
    <w:rsid w:val="00C84CC7"/>
    <w:rPr>
      <w:rFonts w:ascii="Wingdings" w:hAnsi="Wingdings"/>
    </w:rPr>
  </w:style>
  <w:style w:type="character" w:customStyle="1" w:styleId="WW8Num30z3">
    <w:name w:val="WW8Num30z3"/>
    <w:rsid w:val="00C84CC7"/>
    <w:rPr>
      <w:rFonts w:ascii="Symbol" w:hAnsi="Symbol"/>
    </w:rPr>
  </w:style>
  <w:style w:type="character" w:customStyle="1" w:styleId="WW8Num14z0">
    <w:name w:val="WW8Num14z0"/>
    <w:rsid w:val="00C84CC7"/>
    <w:rPr>
      <w:rFonts w:ascii="Symbol" w:hAnsi="Symbol"/>
    </w:rPr>
  </w:style>
  <w:style w:type="character" w:customStyle="1" w:styleId="WW8Num14z1">
    <w:name w:val="WW8Num14z1"/>
    <w:rsid w:val="00C84CC7"/>
    <w:rPr>
      <w:rFonts w:ascii="Courier New" w:hAnsi="Courier New" w:cs="Courier New"/>
    </w:rPr>
  </w:style>
  <w:style w:type="character" w:customStyle="1" w:styleId="WW8Num14z2">
    <w:name w:val="WW8Num14z2"/>
    <w:rsid w:val="00C84CC7"/>
    <w:rPr>
      <w:rFonts w:ascii="Wingdings" w:hAnsi="Wingdings"/>
    </w:rPr>
  </w:style>
  <w:style w:type="character" w:customStyle="1" w:styleId="affe">
    <w:name w:val="Символ нумерации"/>
    <w:rsid w:val="00C84CC7"/>
  </w:style>
  <w:style w:type="paragraph" w:styleId="afff">
    <w:name w:val="List"/>
    <w:basedOn w:val="af1"/>
    <w:rsid w:val="00C84CC7"/>
    <w:pPr>
      <w:suppressAutoHyphens/>
      <w:spacing w:after="120"/>
      <w:jc w:val="left"/>
    </w:pPr>
    <w:rPr>
      <w:b w:val="0"/>
      <w:bCs w:val="0"/>
      <w:i w:val="0"/>
      <w:iCs w:val="0"/>
      <w:sz w:val="24"/>
      <w:lang w:eastAsia="ar-SA"/>
    </w:rPr>
  </w:style>
  <w:style w:type="paragraph" w:customStyle="1" w:styleId="29">
    <w:name w:val="Название2"/>
    <w:basedOn w:val="a0"/>
    <w:rsid w:val="00C84CC7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2a">
    <w:name w:val="Указатель2"/>
    <w:basedOn w:val="a0"/>
    <w:rsid w:val="00C84CC7"/>
    <w:pPr>
      <w:suppressLineNumbers/>
      <w:suppressAutoHyphens/>
    </w:pPr>
    <w:rPr>
      <w:sz w:val="24"/>
      <w:szCs w:val="24"/>
      <w:lang w:eastAsia="ar-SA"/>
    </w:rPr>
  </w:style>
  <w:style w:type="paragraph" w:customStyle="1" w:styleId="1b">
    <w:name w:val="Название1"/>
    <w:basedOn w:val="a0"/>
    <w:rsid w:val="00C84CC7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1c">
    <w:name w:val="Указатель1"/>
    <w:basedOn w:val="a0"/>
    <w:rsid w:val="00C84CC7"/>
    <w:pPr>
      <w:suppressLineNumbers/>
      <w:suppressAutoHyphens/>
    </w:pPr>
    <w:rPr>
      <w:sz w:val="24"/>
      <w:szCs w:val="24"/>
      <w:lang w:eastAsia="ar-SA"/>
    </w:rPr>
  </w:style>
  <w:style w:type="paragraph" w:customStyle="1" w:styleId="afff0">
    <w:name w:val="Содержимое таблицы"/>
    <w:basedOn w:val="a0"/>
    <w:rsid w:val="00C84CC7"/>
    <w:pPr>
      <w:suppressLineNumbers/>
      <w:suppressAutoHyphens/>
    </w:pPr>
    <w:rPr>
      <w:sz w:val="24"/>
      <w:szCs w:val="24"/>
      <w:lang w:eastAsia="ar-SA"/>
    </w:rPr>
  </w:style>
  <w:style w:type="paragraph" w:customStyle="1" w:styleId="afff1">
    <w:name w:val="Заголовок таблицы"/>
    <w:basedOn w:val="afff0"/>
    <w:rsid w:val="00C84CC7"/>
    <w:pPr>
      <w:jc w:val="center"/>
    </w:pPr>
    <w:rPr>
      <w:b/>
      <w:bCs/>
    </w:rPr>
  </w:style>
  <w:style w:type="paragraph" w:customStyle="1" w:styleId="afff2">
    <w:name w:val="???????"/>
    <w:rsid w:val="00C84CC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1"/>
      <w:sz w:val="36"/>
      <w:szCs w:val="36"/>
      <w:lang w:eastAsia="hi-IN" w:bidi="hi-IN"/>
    </w:rPr>
  </w:style>
  <w:style w:type="paragraph" w:customStyle="1" w:styleId="afff3">
    <w:name w:val="?????? ?? ????????"/>
    <w:basedOn w:val="afff2"/>
    <w:rsid w:val="00C84CC7"/>
  </w:style>
  <w:style w:type="paragraph" w:customStyle="1" w:styleId="afff4">
    <w:name w:val="?????? ? ?????"/>
    <w:basedOn w:val="afff2"/>
    <w:rsid w:val="00C84CC7"/>
  </w:style>
  <w:style w:type="paragraph" w:customStyle="1" w:styleId="afff5">
    <w:name w:val="?????? ??? ???????"/>
    <w:basedOn w:val="afff2"/>
    <w:rsid w:val="00C84CC7"/>
  </w:style>
  <w:style w:type="paragraph" w:customStyle="1" w:styleId="afff6">
    <w:name w:val="?????"/>
    <w:basedOn w:val="afff2"/>
    <w:rsid w:val="00C84CC7"/>
  </w:style>
  <w:style w:type="paragraph" w:customStyle="1" w:styleId="afff7">
    <w:name w:val="???????? ?????"/>
    <w:basedOn w:val="afff2"/>
    <w:rsid w:val="00C84CC7"/>
  </w:style>
  <w:style w:type="paragraph" w:customStyle="1" w:styleId="afff8">
    <w:name w:val="???????????? ?????? ?? ??????"/>
    <w:basedOn w:val="afff2"/>
    <w:rsid w:val="00C84CC7"/>
  </w:style>
  <w:style w:type="paragraph" w:customStyle="1" w:styleId="afff9">
    <w:name w:val="?????? ?????? ? ????????"/>
    <w:basedOn w:val="afff2"/>
    <w:rsid w:val="00C84CC7"/>
    <w:pPr>
      <w:ind w:firstLine="340"/>
    </w:pPr>
  </w:style>
  <w:style w:type="paragraph" w:customStyle="1" w:styleId="afffa">
    <w:name w:val="?????????"/>
    <w:basedOn w:val="afff2"/>
    <w:rsid w:val="00C84CC7"/>
  </w:style>
  <w:style w:type="paragraph" w:customStyle="1" w:styleId="1d">
    <w:name w:val="????????? 1"/>
    <w:basedOn w:val="afff2"/>
    <w:rsid w:val="00C84CC7"/>
    <w:pPr>
      <w:jc w:val="center"/>
    </w:pPr>
  </w:style>
  <w:style w:type="paragraph" w:customStyle="1" w:styleId="2b">
    <w:name w:val="????????? 2"/>
    <w:basedOn w:val="afff2"/>
    <w:rsid w:val="00C84CC7"/>
    <w:pPr>
      <w:spacing w:before="57" w:after="57"/>
      <w:ind w:right="113"/>
      <w:jc w:val="center"/>
    </w:pPr>
  </w:style>
  <w:style w:type="paragraph" w:customStyle="1" w:styleId="WW-">
    <w:name w:val="WW-?????????"/>
    <w:basedOn w:val="afff2"/>
    <w:rsid w:val="00C84CC7"/>
    <w:pPr>
      <w:spacing w:before="238" w:after="119"/>
    </w:pPr>
  </w:style>
  <w:style w:type="paragraph" w:customStyle="1" w:styleId="WW-1">
    <w:name w:val="WW-????????? 1"/>
    <w:basedOn w:val="afff2"/>
    <w:rsid w:val="00C84CC7"/>
    <w:pPr>
      <w:spacing w:before="238" w:after="119"/>
    </w:pPr>
  </w:style>
  <w:style w:type="paragraph" w:customStyle="1" w:styleId="WW-2">
    <w:name w:val="WW-????????? 2"/>
    <w:basedOn w:val="afff2"/>
    <w:rsid w:val="00C84CC7"/>
    <w:pPr>
      <w:spacing w:before="238" w:after="119"/>
    </w:pPr>
  </w:style>
  <w:style w:type="paragraph" w:customStyle="1" w:styleId="afffb">
    <w:name w:val="????????? ?????"/>
    <w:basedOn w:val="afff2"/>
    <w:rsid w:val="00C84CC7"/>
  </w:style>
  <w:style w:type="paragraph" w:customStyle="1" w:styleId="BlueLTGliederung1">
    <w:name w:val="Blue~LT~Gliederung 1"/>
    <w:rsid w:val="00C84CC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rsid w:val="00C84CC7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rsid w:val="00C84CC7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rsid w:val="00C84CC7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rsid w:val="00C84CC7"/>
    <w:pPr>
      <w:spacing w:after="57"/>
      <w:ind w:left="3402"/>
    </w:pPr>
  </w:style>
  <w:style w:type="paragraph" w:customStyle="1" w:styleId="BlueLTGliederung6">
    <w:name w:val="Blue~LT~Gliederung 6"/>
    <w:basedOn w:val="BlueLTGliederung5"/>
    <w:rsid w:val="00C84CC7"/>
    <w:pPr>
      <w:ind w:left="4082"/>
    </w:pPr>
  </w:style>
  <w:style w:type="paragraph" w:customStyle="1" w:styleId="BlueLTGliederung7">
    <w:name w:val="Blue~LT~Gliederung 7"/>
    <w:basedOn w:val="BlueLTGliederung6"/>
    <w:rsid w:val="00C84CC7"/>
    <w:pPr>
      <w:ind w:left="4762"/>
    </w:pPr>
  </w:style>
  <w:style w:type="paragraph" w:customStyle="1" w:styleId="BlueLTGliederung8">
    <w:name w:val="Blue~LT~Gliederung 8"/>
    <w:basedOn w:val="BlueLTGliederung7"/>
    <w:rsid w:val="00C84CC7"/>
    <w:pPr>
      <w:ind w:left="5443"/>
    </w:pPr>
  </w:style>
  <w:style w:type="paragraph" w:customStyle="1" w:styleId="BlueLTGliederung9">
    <w:name w:val="Blue~LT~Gliederung 9"/>
    <w:basedOn w:val="BlueLTGliederung8"/>
    <w:rsid w:val="00C84CC7"/>
    <w:pPr>
      <w:ind w:left="6123"/>
    </w:pPr>
  </w:style>
  <w:style w:type="paragraph" w:customStyle="1" w:styleId="BlueLTTitel">
    <w:name w:val="Blue~LT~Titel"/>
    <w:rsid w:val="00C84CC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rsid w:val="00C84CC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rsid w:val="00C84CC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rsid w:val="00C84CC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rsid w:val="00C84CC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rsid w:val="00C84CC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1"/>
      <w:sz w:val="36"/>
      <w:szCs w:val="36"/>
      <w:lang w:eastAsia="hi-IN" w:bidi="hi-IN"/>
    </w:rPr>
  </w:style>
  <w:style w:type="paragraph" w:customStyle="1" w:styleId="blue1">
    <w:name w:val="blue1"/>
    <w:basedOn w:val="default0"/>
    <w:rsid w:val="00C84CC7"/>
  </w:style>
  <w:style w:type="paragraph" w:customStyle="1" w:styleId="blue2">
    <w:name w:val="blue2"/>
    <w:basedOn w:val="default0"/>
    <w:rsid w:val="00C84CC7"/>
  </w:style>
  <w:style w:type="paragraph" w:customStyle="1" w:styleId="blue3">
    <w:name w:val="blue3"/>
    <w:basedOn w:val="default0"/>
    <w:rsid w:val="00C84CC7"/>
  </w:style>
  <w:style w:type="paragraph" w:customStyle="1" w:styleId="bw1">
    <w:name w:val="bw1"/>
    <w:basedOn w:val="default0"/>
    <w:rsid w:val="00C84CC7"/>
  </w:style>
  <w:style w:type="paragraph" w:customStyle="1" w:styleId="bw2">
    <w:name w:val="bw2"/>
    <w:basedOn w:val="default0"/>
    <w:rsid w:val="00C84CC7"/>
  </w:style>
  <w:style w:type="paragraph" w:customStyle="1" w:styleId="bw3">
    <w:name w:val="bw3"/>
    <w:basedOn w:val="default0"/>
    <w:rsid w:val="00C84CC7"/>
  </w:style>
  <w:style w:type="paragraph" w:customStyle="1" w:styleId="orange1">
    <w:name w:val="orange1"/>
    <w:basedOn w:val="default0"/>
    <w:rsid w:val="00C84CC7"/>
  </w:style>
  <w:style w:type="paragraph" w:customStyle="1" w:styleId="orange2">
    <w:name w:val="orange2"/>
    <w:basedOn w:val="default0"/>
    <w:rsid w:val="00C84CC7"/>
  </w:style>
  <w:style w:type="paragraph" w:customStyle="1" w:styleId="orange3">
    <w:name w:val="orange3"/>
    <w:basedOn w:val="default0"/>
    <w:rsid w:val="00C84CC7"/>
  </w:style>
  <w:style w:type="paragraph" w:customStyle="1" w:styleId="turquise1">
    <w:name w:val="turquise1"/>
    <w:basedOn w:val="default0"/>
    <w:rsid w:val="00C84CC7"/>
  </w:style>
  <w:style w:type="paragraph" w:customStyle="1" w:styleId="turquise2">
    <w:name w:val="turquise2"/>
    <w:basedOn w:val="default0"/>
    <w:rsid w:val="00C84CC7"/>
  </w:style>
  <w:style w:type="paragraph" w:customStyle="1" w:styleId="turquise3">
    <w:name w:val="turquise3"/>
    <w:basedOn w:val="default0"/>
    <w:rsid w:val="00C84CC7"/>
  </w:style>
  <w:style w:type="paragraph" w:customStyle="1" w:styleId="gray1">
    <w:name w:val="gray1"/>
    <w:basedOn w:val="default0"/>
    <w:rsid w:val="00C84CC7"/>
  </w:style>
  <w:style w:type="paragraph" w:customStyle="1" w:styleId="gray2">
    <w:name w:val="gray2"/>
    <w:basedOn w:val="default0"/>
    <w:rsid w:val="00C84CC7"/>
  </w:style>
  <w:style w:type="paragraph" w:customStyle="1" w:styleId="gray3">
    <w:name w:val="gray3"/>
    <w:basedOn w:val="default0"/>
    <w:rsid w:val="00C84CC7"/>
  </w:style>
  <w:style w:type="paragraph" w:customStyle="1" w:styleId="sun1">
    <w:name w:val="sun1"/>
    <w:basedOn w:val="default0"/>
    <w:rsid w:val="00C84CC7"/>
  </w:style>
  <w:style w:type="paragraph" w:customStyle="1" w:styleId="sun2">
    <w:name w:val="sun2"/>
    <w:basedOn w:val="default0"/>
    <w:rsid w:val="00C84CC7"/>
  </w:style>
  <w:style w:type="paragraph" w:customStyle="1" w:styleId="sun3">
    <w:name w:val="sun3"/>
    <w:basedOn w:val="default0"/>
    <w:rsid w:val="00C84CC7"/>
  </w:style>
  <w:style w:type="paragraph" w:customStyle="1" w:styleId="earth1">
    <w:name w:val="earth1"/>
    <w:basedOn w:val="default0"/>
    <w:rsid w:val="00C84CC7"/>
  </w:style>
  <w:style w:type="paragraph" w:customStyle="1" w:styleId="earth2">
    <w:name w:val="earth2"/>
    <w:basedOn w:val="default0"/>
    <w:rsid w:val="00C84CC7"/>
  </w:style>
  <w:style w:type="paragraph" w:customStyle="1" w:styleId="earth3">
    <w:name w:val="earth3"/>
    <w:basedOn w:val="default0"/>
    <w:rsid w:val="00C84CC7"/>
  </w:style>
  <w:style w:type="paragraph" w:customStyle="1" w:styleId="green1">
    <w:name w:val="green1"/>
    <w:basedOn w:val="default0"/>
    <w:rsid w:val="00C84CC7"/>
  </w:style>
  <w:style w:type="paragraph" w:customStyle="1" w:styleId="green2">
    <w:name w:val="green2"/>
    <w:basedOn w:val="default0"/>
    <w:rsid w:val="00C84CC7"/>
  </w:style>
  <w:style w:type="paragraph" w:customStyle="1" w:styleId="green3">
    <w:name w:val="green3"/>
    <w:basedOn w:val="default0"/>
    <w:rsid w:val="00C84CC7"/>
  </w:style>
  <w:style w:type="paragraph" w:customStyle="1" w:styleId="seetang1">
    <w:name w:val="seetang1"/>
    <w:basedOn w:val="default0"/>
    <w:rsid w:val="00C84CC7"/>
  </w:style>
  <w:style w:type="paragraph" w:customStyle="1" w:styleId="seetang2">
    <w:name w:val="seetang2"/>
    <w:basedOn w:val="default0"/>
    <w:rsid w:val="00C84CC7"/>
  </w:style>
  <w:style w:type="paragraph" w:customStyle="1" w:styleId="seetang3">
    <w:name w:val="seetang3"/>
    <w:basedOn w:val="default0"/>
    <w:rsid w:val="00C84CC7"/>
  </w:style>
  <w:style w:type="paragraph" w:customStyle="1" w:styleId="lightblue1">
    <w:name w:val="lightblue1"/>
    <w:basedOn w:val="default0"/>
    <w:rsid w:val="00C84CC7"/>
  </w:style>
  <w:style w:type="paragraph" w:customStyle="1" w:styleId="lightblue2">
    <w:name w:val="lightblue2"/>
    <w:basedOn w:val="default0"/>
    <w:rsid w:val="00C84CC7"/>
  </w:style>
  <w:style w:type="paragraph" w:customStyle="1" w:styleId="lightblue3">
    <w:name w:val="lightblue3"/>
    <w:basedOn w:val="default0"/>
    <w:rsid w:val="00C84CC7"/>
  </w:style>
  <w:style w:type="paragraph" w:customStyle="1" w:styleId="yellow1">
    <w:name w:val="yellow1"/>
    <w:basedOn w:val="default0"/>
    <w:rsid w:val="00C84CC7"/>
  </w:style>
  <w:style w:type="paragraph" w:customStyle="1" w:styleId="yellow2">
    <w:name w:val="yellow2"/>
    <w:basedOn w:val="default0"/>
    <w:rsid w:val="00C84CC7"/>
  </w:style>
  <w:style w:type="paragraph" w:customStyle="1" w:styleId="yellow3">
    <w:name w:val="yellow3"/>
    <w:basedOn w:val="default0"/>
    <w:rsid w:val="00C84CC7"/>
  </w:style>
  <w:style w:type="paragraph" w:customStyle="1" w:styleId="WW-10">
    <w:name w:val="WW-?????????1"/>
    <w:rsid w:val="00C84CC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c">
    <w:name w:val="????????????"/>
    <w:rsid w:val="00C84CC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d">
    <w:name w:val="??????? ????"/>
    <w:rsid w:val="00C84CC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e">
    <w:name w:val="???"/>
    <w:rsid w:val="00C84CC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f">
    <w:name w:val="??????????"/>
    <w:rsid w:val="00C84CC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rsid w:val="00C84CC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rsid w:val="00C84CC7"/>
    <w:pPr>
      <w:spacing w:after="227"/>
    </w:pPr>
    <w:rPr>
      <w:sz w:val="56"/>
      <w:szCs w:val="56"/>
    </w:rPr>
  </w:style>
  <w:style w:type="paragraph" w:customStyle="1" w:styleId="36">
    <w:name w:val="????????? 3"/>
    <w:basedOn w:val="WW-21"/>
    <w:rsid w:val="00C84CC7"/>
    <w:pPr>
      <w:spacing w:after="170"/>
      <w:ind w:left="2041" w:hanging="340"/>
    </w:pPr>
    <w:rPr>
      <w:sz w:val="48"/>
      <w:szCs w:val="48"/>
    </w:rPr>
  </w:style>
  <w:style w:type="paragraph" w:customStyle="1" w:styleId="42">
    <w:name w:val="????????? 4"/>
    <w:basedOn w:val="36"/>
    <w:rsid w:val="00C84CC7"/>
    <w:pPr>
      <w:spacing w:after="113"/>
      <w:ind w:left="2721"/>
    </w:pPr>
    <w:rPr>
      <w:sz w:val="40"/>
      <w:szCs w:val="40"/>
    </w:rPr>
  </w:style>
  <w:style w:type="paragraph" w:customStyle="1" w:styleId="52">
    <w:name w:val="????????? 5"/>
    <w:basedOn w:val="42"/>
    <w:rsid w:val="00C84CC7"/>
    <w:pPr>
      <w:spacing w:after="57"/>
      <w:ind w:left="3402"/>
    </w:pPr>
  </w:style>
  <w:style w:type="paragraph" w:customStyle="1" w:styleId="62">
    <w:name w:val="????????? 6"/>
    <w:basedOn w:val="52"/>
    <w:rsid w:val="00C84CC7"/>
    <w:pPr>
      <w:ind w:left="4082"/>
    </w:pPr>
  </w:style>
  <w:style w:type="paragraph" w:customStyle="1" w:styleId="72">
    <w:name w:val="????????? 7"/>
    <w:basedOn w:val="62"/>
    <w:rsid w:val="00C84CC7"/>
    <w:pPr>
      <w:ind w:left="4762"/>
    </w:pPr>
  </w:style>
  <w:style w:type="paragraph" w:customStyle="1" w:styleId="82">
    <w:name w:val="????????? 8"/>
    <w:basedOn w:val="72"/>
    <w:rsid w:val="00C84CC7"/>
    <w:pPr>
      <w:ind w:left="5443"/>
    </w:pPr>
  </w:style>
  <w:style w:type="paragraph" w:customStyle="1" w:styleId="92">
    <w:name w:val="????????? 9"/>
    <w:basedOn w:val="82"/>
    <w:rsid w:val="00C84CC7"/>
    <w:pPr>
      <w:ind w:left="6123"/>
    </w:pPr>
  </w:style>
  <w:style w:type="table" w:styleId="-3">
    <w:name w:val="Table Web 3"/>
    <w:basedOn w:val="a2"/>
    <w:rsid w:val="00C84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C84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Subtle 1"/>
    <w:basedOn w:val="a2"/>
    <w:rsid w:val="00C84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0">
    <w:name w:val="No Spacing"/>
    <w:uiPriority w:val="1"/>
    <w:qFormat/>
    <w:rsid w:val="00C84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3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basedOn w:val="af2"/>
    <w:rsid w:val="00C84CC7"/>
    <w:rPr>
      <w:rFonts w:ascii="Times New Roman" w:eastAsia="Times New Roman" w:hAnsi="Times New Roman" w:cs="Times New Roman"/>
      <w:b/>
      <w:bCs/>
      <w:i/>
      <w:iCs/>
      <w:smallCaps/>
      <w:sz w:val="15"/>
      <w:szCs w:val="15"/>
      <w:lang w:val="en-US" w:eastAsia="en-US" w:bidi="ar-SA"/>
    </w:rPr>
  </w:style>
  <w:style w:type="character" w:customStyle="1" w:styleId="53">
    <w:name w:val="Основной текст (5)_"/>
    <w:basedOn w:val="a1"/>
    <w:link w:val="54"/>
    <w:rsid w:val="00C84CC7"/>
    <w:rPr>
      <w:sz w:val="24"/>
      <w:szCs w:val="24"/>
      <w:shd w:val="clear" w:color="auto" w:fill="FFFFFF"/>
    </w:rPr>
  </w:style>
  <w:style w:type="paragraph" w:customStyle="1" w:styleId="54">
    <w:name w:val="Основной текст (5)"/>
    <w:basedOn w:val="a0"/>
    <w:link w:val="53"/>
    <w:rsid w:val="00C84CC7"/>
    <w:pPr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9">
    <w:name w:val="Обычный (веб) Знак"/>
    <w:basedOn w:val="a1"/>
    <w:link w:val="af8"/>
    <w:uiPriority w:val="99"/>
    <w:rsid w:val="00C84C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Абзац списка2"/>
    <w:basedOn w:val="a0"/>
    <w:rsid w:val="00C84CC7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customStyle="1" w:styleId="1f">
    <w:name w:val="Сетка таблицы1"/>
    <w:basedOn w:val="a2"/>
    <w:next w:val="af0"/>
    <w:uiPriority w:val="59"/>
    <w:rsid w:val="00C84C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rsid w:val="00C84CC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45A34"/>
    <w:pPr>
      <w:numPr>
        <w:numId w:val="6"/>
      </w:numPr>
      <w:contextualSpacing/>
    </w:pPr>
  </w:style>
  <w:style w:type="character" w:customStyle="1" w:styleId="DefaultParagraphFontPHPDOCX">
    <w:name w:val="Default Paragraph Font PHPDOCX"/>
    <w:uiPriority w:val="1"/>
    <w:semiHidden/>
    <w:unhideWhenUsed/>
    <w:rsid w:val="00AE61E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E61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AE61E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isosh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372B7-2C73-4AD9-933A-8260E4D8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</cp:lastModifiedBy>
  <cp:revision>8</cp:revision>
  <cp:lastPrinted>2022-02-08T12:00:00Z</cp:lastPrinted>
  <dcterms:created xsi:type="dcterms:W3CDTF">2022-02-08T10:39:00Z</dcterms:created>
  <dcterms:modified xsi:type="dcterms:W3CDTF">2022-02-14T10:54:00Z</dcterms:modified>
</cp:coreProperties>
</file>